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4B7" w:rsidRPr="000F24B7" w:rsidRDefault="000F24B7" w:rsidP="000F24B7">
      <w:pPr>
        <w:rPr>
          <w:rFonts w:eastAsia="黑体"/>
        </w:rPr>
      </w:pPr>
      <w:r w:rsidRPr="000F24B7">
        <w:rPr>
          <w:rFonts w:eastAsia="黑体"/>
          <w:noProof/>
        </w:rPr>
        <mc:AlternateContent>
          <mc:Choice Requires="wps">
            <w:drawing>
              <wp:anchor distT="0" distB="0" distL="114300" distR="114300" simplePos="0" relativeHeight="251659264" behindDoc="1" locked="0" layoutInCell="1" allowOverlap="1" wp14:anchorId="760DFA03" wp14:editId="113D2D78">
                <wp:simplePos x="0" y="0"/>
                <wp:positionH relativeFrom="column">
                  <wp:posOffset>3897630</wp:posOffset>
                </wp:positionH>
                <wp:positionV relativeFrom="paragraph">
                  <wp:posOffset>88265</wp:posOffset>
                </wp:positionV>
                <wp:extent cx="1697990" cy="1186815"/>
                <wp:effectExtent l="6985" t="12700" r="9525" b="1016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1186815"/>
                        </a:xfrm>
                        <a:prstGeom prst="rect">
                          <a:avLst/>
                        </a:prstGeom>
                        <a:solidFill>
                          <a:srgbClr val="FFFFFF"/>
                        </a:solidFill>
                        <a:ln w="9525">
                          <a:solidFill>
                            <a:srgbClr val="FFFFFF"/>
                          </a:solidFill>
                          <a:miter lim="800000"/>
                          <a:headEnd/>
                          <a:tailEnd/>
                        </a:ln>
                      </wps:spPr>
                      <wps:txbx>
                        <w:txbxContent>
                          <w:p w:rsidR="000F24B7" w:rsidRDefault="000F24B7" w:rsidP="000F24B7">
                            <w:pPr>
                              <w:pStyle w:val="afb"/>
                            </w:pPr>
                            <w:r>
                              <w:t>AQ</w:t>
                            </w:r>
                          </w:p>
                          <w:p w:rsidR="000F24B7" w:rsidRDefault="000F24B7" w:rsidP="000F24B7">
                            <w:pPr>
                              <w:rPr>
                                <w:szCs w:val="1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306.9pt;margin-top:6.95pt;width:133.7pt;height:9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" strokecolor="white">
                <v:textbox>
                  <w:txbxContent>
                    <w:p w:rsidR="000F24B7" w:rsidRDefault="000F24B7" w:rsidP="000F24B7">
                      <w:pPr>
                        <w:pStyle w:val="af9"/>
                      </w:pPr>
                      <w:r>
                        <w:t>AQ</w:t>
                      </w:r>
                    </w:p>
                    <w:p w:rsidR="000F24B7" w:rsidRDefault="000F24B7" w:rsidP="000F24B7">
                      <w:pPr>
                        <w:rPr>
                          <w:szCs w:val="144"/>
                        </w:rPr>
                      </w:pPr>
                    </w:p>
                  </w:txbxContent>
                </v:textbox>
              </v:shape>
            </w:pict>
          </mc:Fallback>
        </mc:AlternateContent>
      </w:r>
      <w:r w:rsidRPr="000F24B7">
        <w:rPr>
          <w:rFonts w:eastAsia="黑体"/>
        </w:rPr>
        <w:t xml:space="preserve">ICS </w:t>
      </w:r>
      <w:r w:rsidRPr="000F24B7">
        <w:rPr>
          <w:rFonts w:eastAsia="黑体" w:hint="eastAsia"/>
        </w:rPr>
        <w:t>13.100</w:t>
      </w:r>
    </w:p>
    <w:p w:rsidR="000F24B7" w:rsidRPr="000F24B7" w:rsidRDefault="000F24B7" w:rsidP="000F24B7">
      <w:pPr>
        <w:rPr>
          <w:rFonts w:eastAsia="黑体"/>
        </w:rPr>
      </w:pPr>
      <w:r w:rsidRPr="000F24B7">
        <w:rPr>
          <w:rFonts w:eastAsia="黑体"/>
        </w:rPr>
        <w:t xml:space="preserve">C </w:t>
      </w:r>
      <w:r w:rsidRPr="000F24B7">
        <w:rPr>
          <w:rFonts w:eastAsia="黑体" w:hint="eastAsia"/>
        </w:rPr>
        <w:t>65</w:t>
      </w:r>
    </w:p>
    <w:p w:rsidR="000F24B7" w:rsidRPr="000F24B7" w:rsidRDefault="000F24B7" w:rsidP="000F24B7">
      <w:pPr>
        <w:rPr>
          <w:rFonts w:ascii="黑体" w:eastAsia="黑体" w:hAnsi="黑体"/>
          <w:color w:val="000000"/>
        </w:rPr>
      </w:pPr>
    </w:p>
    <w:p w:rsidR="000F24B7" w:rsidRPr="000F24B7" w:rsidRDefault="000F24B7" w:rsidP="000F24B7">
      <w:pPr>
        <w:spacing w:line="0" w:lineRule="atLeast"/>
        <w:jc w:val="distribute"/>
        <w:rPr>
          <w:rFonts w:ascii="黑体" w:eastAsia="黑体" w:hAnsi="宋体"/>
          <w:kern w:val="0"/>
          <w:sz w:val="52"/>
          <w:szCs w:val="20"/>
        </w:rPr>
      </w:pPr>
    </w:p>
    <w:p w:rsidR="000F24B7" w:rsidRPr="000F24B7" w:rsidRDefault="000F24B7" w:rsidP="000F24B7">
      <w:pPr>
        <w:spacing w:line="0" w:lineRule="atLeast"/>
        <w:jc w:val="distribute"/>
        <w:rPr>
          <w:rFonts w:ascii="黑体" w:eastAsia="黑体" w:hAnsi="宋体"/>
          <w:kern w:val="0"/>
          <w:sz w:val="52"/>
          <w:szCs w:val="20"/>
        </w:rPr>
      </w:pPr>
      <w:r w:rsidRPr="000F24B7">
        <w:rPr>
          <w:rFonts w:ascii="黑体" w:eastAsia="黑体" w:hAnsi="宋体" w:hint="eastAsia"/>
          <w:kern w:val="0"/>
          <w:sz w:val="52"/>
          <w:szCs w:val="20"/>
        </w:rPr>
        <w:t>中华人民共和国安全生产行业标准</w:t>
      </w:r>
    </w:p>
    <w:p w:rsidR="000F24B7" w:rsidRPr="000F24B7" w:rsidRDefault="000F24B7" w:rsidP="007E2E30">
      <w:pPr>
        <w:spacing w:before="240"/>
        <w:ind w:right="284"/>
        <w:jc w:val="right"/>
        <w:rPr>
          <w:rFonts w:eastAsia="黑体"/>
          <w:sz w:val="28"/>
          <w:szCs w:val="28"/>
        </w:rPr>
      </w:pPr>
      <w:r w:rsidRPr="000F24B7">
        <w:rPr>
          <w:rFonts w:eastAsia="黑体"/>
          <w:sz w:val="28"/>
          <w:szCs w:val="28"/>
        </w:rPr>
        <w:t>AQ</w:t>
      </w:r>
      <w:r w:rsidRPr="000F24B7">
        <w:rPr>
          <w:rFonts w:eastAsia="黑体" w:hint="eastAsia"/>
          <w:sz w:val="28"/>
          <w:szCs w:val="28"/>
        </w:rPr>
        <w:t xml:space="preserve"> </w:t>
      </w:r>
      <w:r w:rsidR="007E2E30">
        <w:rPr>
          <w:rFonts w:eastAsia="黑体" w:hint="eastAsia"/>
          <w:sz w:val="28"/>
          <w:szCs w:val="28"/>
        </w:rPr>
        <w:t>4272</w:t>
      </w:r>
      <w:r w:rsidRPr="000F24B7">
        <w:rPr>
          <w:rFonts w:eastAsia="黑体"/>
          <w:sz w:val="28"/>
          <w:szCs w:val="28"/>
        </w:rPr>
        <w:t>—</w:t>
      </w:r>
      <w:r w:rsidR="007E2E30">
        <w:rPr>
          <w:rFonts w:eastAsia="黑体" w:hint="eastAsia"/>
          <w:sz w:val="28"/>
          <w:szCs w:val="28"/>
        </w:rPr>
        <w:t>2016</w:t>
      </w:r>
    </w:p>
    <w:p w:rsidR="000F24B7" w:rsidRPr="000F24B7" w:rsidRDefault="000F24B7" w:rsidP="000F24B7">
      <w:pPr>
        <w:spacing w:beforeLines="250" w:before="817" w:afterLines="100" w:after="327" w:line="1800" w:lineRule="atLeast"/>
        <w:jc w:val="center"/>
        <w:rPr>
          <w:rFonts w:ascii="黑体" w:eastAsia="黑体"/>
          <w:sz w:val="52"/>
          <w:szCs w:val="52"/>
        </w:rPr>
      </w:pPr>
      <w:r w:rsidRPr="000F24B7">
        <w:rPr>
          <w:rFonts w:ascii="黑体" w:eastAsia="黑体" w:hint="eastAsia"/>
          <w:noProof/>
          <w:sz w:val="52"/>
          <w:szCs w:val="52"/>
        </w:rPr>
        <mc:AlternateContent>
          <mc:Choice Requires="wps">
            <w:drawing>
              <wp:anchor distT="0" distB="0" distL="114300" distR="114300" simplePos="0" relativeHeight="251660288" behindDoc="0" locked="0" layoutInCell="1" allowOverlap="1" wp14:anchorId="7306091E" wp14:editId="4998AA66">
                <wp:simplePos x="0" y="0"/>
                <wp:positionH relativeFrom="column">
                  <wp:posOffset>0</wp:posOffset>
                </wp:positionH>
                <wp:positionV relativeFrom="page">
                  <wp:posOffset>2876550</wp:posOffset>
                </wp:positionV>
                <wp:extent cx="6047740" cy="0"/>
                <wp:effectExtent l="5080" t="9525" r="5080" b="952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226.5pt" to="476.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">
                <w10:wrap anchory="page"/>
              </v:line>
            </w:pict>
          </mc:Fallback>
        </mc:AlternateContent>
      </w:r>
      <w:bookmarkStart w:id="0" w:name="_Toc177291549"/>
      <w:bookmarkStart w:id="1" w:name="_Toc177291973"/>
      <w:r w:rsidRPr="000F24B7">
        <w:rPr>
          <w:rFonts w:ascii="黑体" w:eastAsia="黑体" w:hint="eastAsia"/>
          <w:sz w:val="52"/>
          <w:szCs w:val="52"/>
        </w:rPr>
        <w:t>铝镁制品机械加工粉尘防爆安全技术规范</w:t>
      </w:r>
      <w:bookmarkEnd w:id="0"/>
      <w:bookmarkEnd w:id="1"/>
    </w:p>
    <w:p w:rsidR="000F24B7" w:rsidRPr="000F24B7" w:rsidRDefault="000F24B7" w:rsidP="000F24B7">
      <w:pPr>
        <w:jc w:val="center"/>
        <w:rPr>
          <w:rFonts w:ascii="宋体" w:hAnsi="宋体"/>
          <w:b/>
          <w:sz w:val="28"/>
          <w:szCs w:val="28"/>
        </w:rPr>
      </w:pPr>
      <w:r w:rsidRPr="000F24B7">
        <w:rPr>
          <w:rFonts w:ascii="宋体" w:hAnsi="宋体" w:hint="eastAsia"/>
          <w:b/>
          <w:sz w:val="28"/>
          <w:szCs w:val="28"/>
        </w:rPr>
        <w:t>Safety s</w:t>
      </w:r>
      <w:r w:rsidRPr="000F24B7">
        <w:rPr>
          <w:rFonts w:ascii="宋体" w:hAnsi="宋体"/>
          <w:b/>
          <w:sz w:val="28"/>
          <w:szCs w:val="28"/>
        </w:rPr>
        <w:t xml:space="preserve">pecifications for </w:t>
      </w:r>
      <w:r w:rsidRPr="000F24B7">
        <w:rPr>
          <w:rFonts w:ascii="宋体" w:hAnsi="宋体" w:hint="eastAsia"/>
          <w:b/>
          <w:sz w:val="28"/>
          <w:szCs w:val="28"/>
        </w:rPr>
        <w:t>prevention of dust explosions from the mechanical processing of aluminum and magnesium products</w:t>
      </w:r>
    </w:p>
    <w:p w:rsidR="000F24B7" w:rsidRPr="000F24B7" w:rsidRDefault="000F24B7" w:rsidP="000F24B7">
      <w:pPr>
        <w:jc w:val="center"/>
        <w:rPr>
          <w:rFonts w:ascii="宋体" w:hAnsi="宋体"/>
          <w:b/>
          <w:sz w:val="28"/>
          <w:szCs w:val="28"/>
        </w:rPr>
      </w:pPr>
    </w:p>
    <w:p w:rsidR="000F24B7" w:rsidRPr="00786E72" w:rsidRDefault="000F24B7" w:rsidP="000F24B7">
      <w:pPr>
        <w:jc w:val="center"/>
        <w:rPr>
          <w:rFonts w:ascii="仿宋_GB2312" w:eastAsia="仿宋_GB2312"/>
          <w:sz w:val="36"/>
          <w:szCs w:val="36"/>
        </w:rPr>
      </w:pPr>
    </w:p>
    <w:p w:rsidR="000F24B7" w:rsidRPr="000F24B7" w:rsidRDefault="000F24B7" w:rsidP="000F24B7">
      <w:pPr>
        <w:jc w:val="center"/>
        <w:rPr>
          <w:rFonts w:ascii="仿宋_GB2312" w:eastAsia="仿宋_GB2312"/>
          <w:sz w:val="36"/>
          <w:szCs w:val="36"/>
        </w:rPr>
      </w:pPr>
    </w:p>
    <w:p w:rsidR="000F24B7" w:rsidRPr="000F24B7" w:rsidRDefault="000F24B7" w:rsidP="000F24B7">
      <w:pPr>
        <w:jc w:val="center"/>
        <w:rPr>
          <w:rFonts w:ascii="仿宋_GB2312" w:eastAsia="仿宋_GB2312"/>
          <w:sz w:val="36"/>
          <w:szCs w:val="36"/>
        </w:rPr>
      </w:pPr>
    </w:p>
    <w:p w:rsidR="000F24B7" w:rsidRPr="000F24B7" w:rsidRDefault="000F24B7" w:rsidP="000F24B7">
      <w:pPr>
        <w:jc w:val="center"/>
        <w:rPr>
          <w:rFonts w:ascii="仿宋_GB2312" w:eastAsia="仿宋_GB2312"/>
          <w:sz w:val="36"/>
          <w:szCs w:val="36"/>
        </w:rPr>
      </w:pPr>
    </w:p>
    <w:p w:rsidR="000F24B7" w:rsidRPr="000F24B7" w:rsidRDefault="000F24B7" w:rsidP="000F24B7">
      <w:pPr>
        <w:jc w:val="center"/>
        <w:rPr>
          <w:rFonts w:ascii="仿宋_GB2312" w:eastAsia="仿宋_GB2312"/>
          <w:sz w:val="36"/>
          <w:szCs w:val="36"/>
        </w:rPr>
      </w:pPr>
    </w:p>
    <w:p w:rsidR="000F24B7" w:rsidRPr="000F24B7" w:rsidRDefault="000F24B7" w:rsidP="000F24B7">
      <w:pPr>
        <w:jc w:val="center"/>
        <w:rPr>
          <w:rFonts w:ascii="仿宋_GB2312" w:eastAsia="仿宋_GB2312"/>
          <w:sz w:val="36"/>
          <w:szCs w:val="36"/>
        </w:rPr>
      </w:pPr>
    </w:p>
    <w:p w:rsidR="000F24B7" w:rsidRPr="000F24B7" w:rsidRDefault="000F24B7" w:rsidP="000F24B7">
      <w:pPr>
        <w:jc w:val="center"/>
        <w:rPr>
          <w:rFonts w:ascii="仿宋_GB2312" w:eastAsia="仿宋_GB2312"/>
          <w:sz w:val="36"/>
          <w:szCs w:val="36"/>
        </w:rPr>
      </w:pPr>
    </w:p>
    <w:p w:rsidR="000F24B7" w:rsidRPr="000F24B7" w:rsidRDefault="000F24B7" w:rsidP="000F24B7">
      <w:pPr>
        <w:spacing w:beforeLines="135" w:before="441"/>
        <w:jc w:val="center"/>
        <w:rPr>
          <w:rFonts w:ascii="仿宋_GB2312" w:eastAsia="仿宋_GB2312"/>
          <w:sz w:val="36"/>
          <w:szCs w:val="36"/>
        </w:rPr>
      </w:pPr>
    </w:p>
    <w:p w:rsidR="000F24B7" w:rsidRPr="000F24B7" w:rsidRDefault="007E2E30" w:rsidP="000F24B7">
      <w:pPr>
        <w:jc w:val="distribute"/>
        <w:rPr>
          <w:rFonts w:ascii="黑体" w:eastAsia="黑体"/>
          <w:sz w:val="28"/>
          <w:szCs w:val="28"/>
        </w:rPr>
      </w:pPr>
      <w:r w:rsidRPr="007E2E30">
        <w:rPr>
          <w:rFonts w:eastAsia="黑体" w:hint="eastAsia"/>
          <w:sz w:val="28"/>
          <w:szCs w:val="28"/>
          <w:highlight w:val="yellow"/>
        </w:rPr>
        <w:t>2016</w:t>
      </w:r>
      <w:r w:rsidR="000F24B7" w:rsidRPr="007E2E30">
        <w:rPr>
          <w:rFonts w:eastAsia="黑体"/>
          <w:sz w:val="28"/>
          <w:szCs w:val="28"/>
          <w:highlight w:val="yellow"/>
        </w:rPr>
        <w:t>-</w:t>
      </w:r>
      <w:r w:rsidRPr="007E2E30">
        <w:rPr>
          <w:rFonts w:eastAsia="黑体" w:hint="eastAsia"/>
          <w:sz w:val="28"/>
          <w:szCs w:val="28"/>
          <w:highlight w:val="yellow"/>
        </w:rPr>
        <w:t>09</w:t>
      </w:r>
      <w:r w:rsidR="000F24B7" w:rsidRPr="007E2E30">
        <w:rPr>
          <w:rFonts w:eastAsia="黑体"/>
          <w:sz w:val="28"/>
          <w:szCs w:val="28"/>
          <w:highlight w:val="yellow"/>
        </w:rPr>
        <w:t>-</w:t>
      </w:r>
      <w:r w:rsidRPr="007E2E30">
        <w:rPr>
          <w:rFonts w:eastAsia="黑体" w:hint="eastAsia"/>
          <w:sz w:val="28"/>
          <w:szCs w:val="28"/>
          <w:highlight w:val="yellow"/>
        </w:rPr>
        <w:t>01</w:t>
      </w:r>
      <w:r w:rsidR="000F24B7" w:rsidRPr="000F24B7">
        <w:rPr>
          <w:rFonts w:ascii="黑体" w:eastAsia="黑体" w:hint="eastAsia"/>
          <w:sz w:val="28"/>
          <w:szCs w:val="28"/>
        </w:rPr>
        <w:t xml:space="preserve">发布                         </w:t>
      </w:r>
      <w:r>
        <w:rPr>
          <w:rFonts w:eastAsia="黑体" w:hint="eastAsia"/>
          <w:sz w:val="28"/>
          <w:szCs w:val="28"/>
        </w:rPr>
        <w:t>2017</w:t>
      </w:r>
      <w:r w:rsidR="000F24B7" w:rsidRPr="000F24B7">
        <w:rPr>
          <w:rFonts w:eastAsia="黑体" w:hint="eastAsia"/>
          <w:sz w:val="28"/>
          <w:szCs w:val="28"/>
        </w:rPr>
        <w:t>-</w:t>
      </w:r>
      <w:r>
        <w:rPr>
          <w:rFonts w:eastAsia="黑体" w:hint="eastAsia"/>
          <w:sz w:val="28"/>
          <w:szCs w:val="28"/>
        </w:rPr>
        <w:t>03</w:t>
      </w:r>
      <w:r w:rsidR="000F24B7" w:rsidRPr="000F24B7">
        <w:rPr>
          <w:rFonts w:eastAsia="黑体"/>
          <w:sz w:val="28"/>
          <w:szCs w:val="28"/>
        </w:rPr>
        <w:t>-</w:t>
      </w:r>
      <w:r>
        <w:rPr>
          <w:rFonts w:eastAsia="黑体" w:hint="eastAsia"/>
          <w:sz w:val="28"/>
          <w:szCs w:val="28"/>
        </w:rPr>
        <w:t>01</w:t>
      </w:r>
      <w:r w:rsidR="000F24B7" w:rsidRPr="000F24B7">
        <w:rPr>
          <w:rFonts w:eastAsia="黑体" w:hint="eastAsia"/>
          <w:sz w:val="24"/>
          <w:szCs w:val="24"/>
        </w:rPr>
        <w:t xml:space="preserve"> </w:t>
      </w:r>
      <w:r w:rsidR="000F24B7" w:rsidRPr="000F24B7">
        <w:rPr>
          <w:rFonts w:ascii="黑体" w:eastAsia="黑体" w:hint="eastAsia"/>
          <w:sz w:val="28"/>
          <w:szCs w:val="28"/>
        </w:rPr>
        <w:t>实施</w:t>
      </w:r>
    </w:p>
    <w:p w:rsidR="000F24B7" w:rsidRPr="000F24B7" w:rsidRDefault="000F24B7" w:rsidP="000F24B7">
      <w:pPr>
        <w:jc w:val="center"/>
        <w:rPr>
          <w:rFonts w:ascii="黑体" w:eastAsia="黑体"/>
          <w:sz w:val="30"/>
          <w:szCs w:val="30"/>
        </w:rPr>
      </w:pPr>
      <w:r w:rsidRPr="000F24B7">
        <w:rPr>
          <w:rFonts w:ascii="黑体" w:eastAsia="黑体" w:hint="eastAsia"/>
          <w:noProof/>
          <w:sz w:val="36"/>
          <w:szCs w:val="36"/>
        </w:rPr>
        <mc:AlternateContent>
          <mc:Choice Requires="wps">
            <w:drawing>
              <wp:anchor distT="0" distB="0" distL="114300" distR="114300" simplePos="0" relativeHeight="251661312" behindDoc="0" locked="0" layoutInCell="1" allowOverlap="1" wp14:anchorId="00CDF77B" wp14:editId="789BD6CA">
                <wp:simplePos x="0" y="0"/>
                <wp:positionH relativeFrom="column">
                  <wp:posOffset>-22860</wp:posOffset>
                </wp:positionH>
                <wp:positionV relativeFrom="paragraph">
                  <wp:posOffset>0</wp:posOffset>
                </wp:positionV>
                <wp:extent cx="6047740" cy="0"/>
                <wp:effectExtent l="12700" t="11430" r="698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47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"/>
            </w:pict>
          </mc:Fallback>
        </mc:AlternateContent>
      </w:r>
      <w:r w:rsidRPr="000F24B7">
        <w:rPr>
          <w:rFonts w:ascii="黑体" w:eastAsia="黑体" w:hint="eastAsia"/>
          <w:sz w:val="36"/>
          <w:szCs w:val="36"/>
        </w:rPr>
        <w:t>国家安全生产监督管理总局</w:t>
      </w:r>
      <w:r w:rsidRPr="000F24B7">
        <w:rPr>
          <w:rFonts w:ascii="黑体" w:eastAsia="黑体" w:hint="eastAsia"/>
          <w:sz w:val="30"/>
          <w:szCs w:val="30"/>
        </w:rPr>
        <w:t xml:space="preserve">   </w:t>
      </w:r>
      <w:r w:rsidRPr="000F24B7">
        <w:rPr>
          <w:rFonts w:ascii="黑体" w:eastAsia="黑体" w:hint="eastAsia"/>
          <w:sz w:val="28"/>
          <w:szCs w:val="28"/>
        </w:rPr>
        <w:t xml:space="preserve"> 发  布</w:t>
      </w:r>
    </w:p>
    <w:p w:rsidR="000F24B7" w:rsidRPr="000F24B7" w:rsidRDefault="000F24B7" w:rsidP="000F24B7">
      <w:pPr>
        <w:jc w:val="center"/>
        <w:rPr>
          <w:rFonts w:ascii="仿宋_GB2312" w:eastAsia="仿宋_GB2312"/>
          <w:sz w:val="30"/>
          <w:szCs w:val="30"/>
        </w:rPr>
        <w:sectPr w:rsidR="000F24B7" w:rsidRPr="000F24B7">
          <w:headerReference w:type="even" r:id="rId8"/>
          <w:headerReference w:type="default" r:id="rId9"/>
          <w:footerReference w:type="even" r:id="rId10"/>
          <w:pgSz w:w="11906" w:h="16838"/>
          <w:pgMar w:top="567" w:right="851" w:bottom="964" w:left="1418" w:header="454" w:footer="851" w:gutter="0"/>
          <w:pgNumType w:fmt="upperRoman" w:start="1"/>
          <w:cols w:space="720"/>
          <w:docGrid w:type="linesAndChars" w:linePitch="327" w:charSpace="-1844"/>
        </w:sectPr>
      </w:pPr>
    </w:p>
    <w:p w:rsidR="000F24B7" w:rsidRPr="000F24B7" w:rsidRDefault="000F24B7" w:rsidP="000F24B7">
      <w:pPr>
        <w:pStyle w:val="11"/>
        <w:jc w:val="center"/>
        <w:rPr>
          <w:rStyle w:val="ac"/>
          <w:b/>
          <w:color w:val="000000"/>
          <w:sz w:val="28"/>
          <w:szCs w:val="28"/>
        </w:rPr>
      </w:pPr>
      <w:r w:rsidRPr="000F24B7">
        <w:rPr>
          <w:rStyle w:val="ac"/>
          <w:rFonts w:hint="eastAsia"/>
          <w:b/>
          <w:color w:val="000000"/>
          <w:sz w:val="28"/>
          <w:szCs w:val="28"/>
        </w:rPr>
        <w:lastRenderedPageBreak/>
        <w:t>目</w:t>
      </w:r>
      <w:r w:rsidRPr="000F24B7">
        <w:rPr>
          <w:rStyle w:val="ac"/>
          <w:rFonts w:hint="eastAsia"/>
          <w:b/>
          <w:color w:val="000000"/>
          <w:sz w:val="28"/>
          <w:szCs w:val="28"/>
        </w:rPr>
        <w:t xml:space="preserve">  </w:t>
      </w:r>
      <w:r w:rsidRPr="000F24B7">
        <w:rPr>
          <w:rStyle w:val="ac"/>
          <w:rFonts w:hint="eastAsia"/>
          <w:b/>
          <w:color w:val="000000"/>
          <w:sz w:val="28"/>
          <w:szCs w:val="28"/>
        </w:rPr>
        <w:t>次</w:t>
      </w:r>
    </w:p>
    <w:p w:rsidR="000F24B7" w:rsidRPr="000F24B7" w:rsidRDefault="000F24B7" w:rsidP="000F24B7">
      <w:pPr>
        <w:jc w:val="center"/>
        <w:rPr>
          <w:rFonts w:ascii="宋体" w:hAnsi="宋体"/>
        </w:rPr>
      </w:pPr>
    </w:p>
    <w:p w:rsidR="000F24B7" w:rsidRPr="000F24B7" w:rsidRDefault="000F24B7" w:rsidP="000F24B7">
      <w:pPr>
        <w:jc w:val="center"/>
        <w:rPr>
          <w:rFonts w:ascii="宋体" w:hAnsi="宋体"/>
        </w:rPr>
      </w:pPr>
    </w:p>
    <w:p w:rsidR="000F24B7" w:rsidRPr="000F24B7" w:rsidRDefault="000F24B7" w:rsidP="000F24B7">
      <w:pPr>
        <w:pStyle w:val="11"/>
        <w:rPr>
          <w:rFonts w:ascii="宋体" w:hAnsi="宋体"/>
        </w:rPr>
      </w:pPr>
      <w:r w:rsidRPr="000F24B7">
        <w:rPr>
          <w:rFonts w:hint="eastAsia"/>
        </w:rPr>
        <w:t xml:space="preserve">  </w:t>
      </w:r>
      <w:r w:rsidRPr="000F24B7">
        <w:fldChar w:fldCharType="begin"/>
      </w:r>
      <w:r w:rsidRPr="000F24B7">
        <w:instrText xml:space="preserve"> </w:instrText>
      </w:r>
      <w:r w:rsidRPr="000F24B7">
        <w:rPr>
          <w:rFonts w:hint="eastAsia"/>
        </w:rPr>
        <w:instrText>TOC \o "1-2" \h \z \u</w:instrText>
      </w:r>
      <w:r w:rsidRPr="000F24B7">
        <w:instrText xml:space="preserve"> </w:instrText>
      </w:r>
      <w:r w:rsidRPr="000F24B7">
        <w:fldChar w:fldCharType="separate"/>
      </w:r>
    </w:p>
    <w:p w:rsidR="000F24B7" w:rsidRPr="000F24B7" w:rsidRDefault="000662A1" w:rsidP="000F24B7">
      <w:pPr>
        <w:pStyle w:val="11"/>
        <w:rPr>
          <w:rFonts w:ascii="宋体" w:hAnsi="宋体"/>
          <w:szCs w:val="22"/>
        </w:rPr>
      </w:pPr>
      <w:hyperlink w:anchor="_Toc398536611" w:history="1">
        <w:r w:rsidR="000F24B7" w:rsidRPr="000F24B7">
          <w:rPr>
            <w:rStyle w:val="ac"/>
            <w:rFonts w:ascii="宋体" w:hAnsi="宋体" w:hint="eastAsia"/>
          </w:rPr>
          <w:t>前言</w:t>
        </w:r>
        <w:r w:rsidR="000F24B7" w:rsidRPr="000F24B7">
          <w:rPr>
            <w:rFonts w:ascii="宋体" w:hAnsi="宋体"/>
          </w:rPr>
          <w:tab/>
        </w:r>
        <w:r w:rsidR="000F24B7" w:rsidRPr="000F24B7">
          <w:rPr>
            <w:rFonts w:ascii="宋体" w:hAnsi="宋体"/>
          </w:rPr>
          <w:tab/>
        </w:r>
        <w:r w:rsidR="000F24B7" w:rsidRPr="000F24B7">
          <w:rPr>
            <w:rFonts w:ascii="宋体" w:hAnsi="宋体"/>
          </w:rPr>
          <w:fldChar w:fldCharType="begin"/>
        </w:r>
        <w:r w:rsidR="000F24B7" w:rsidRPr="000F24B7">
          <w:rPr>
            <w:rFonts w:ascii="宋体" w:hAnsi="宋体"/>
          </w:rPr>
          <w:instrText xml:space="preserve"> PAGEREF _Toc398536611 \h </w:instrText>
        </w:r>
        <w:r w:rsidR="000F24B7" w:rsidRPr="000F24B7">
          <w:rPr>
            <w:rFonts w:ascii="宋体" w:hAnsi="宋体"/>
          </w:rPr>
        </w:r>
        <w:r w:rsidR="000F24B7" w:rsidRPr="000F24B7">
          <w:rPr>
            <w:rFonts w:ascii="宋体" w:hAnsi="宋体"/>
          </w:rPr>
          <w:fldChar w:fldCharType="separate"/>
        </w:r>
        <w:r w:rsidR="000F24B7" w:rsidRPr="000F24B7">
          <w:rPr>
            <w:rFonts w:ascii="宋体" w:hAnsi="宋体"/>
          </w:rPr>
          <w:t>II</w:t>
        </w:r>
        <w:r w:rsidR="000F24B7" w:rsidRPr="000F24B7">
          <w:rPr>
            <w:rFonts w:ascii="宋体" w:hAnsi="宋体"/>
          </w:rPr>
          <w:fldChar w:fldCharType="end"/>
        </w:r>
      </w:hyperlink>
    </w:p>
    <w:p w:rsidR="000F24B7" w:rsidRPr="000F24B7" w:rsidRDefault="000662A1" w:rsidP="000F24B7">
      <w:pPr>
        <w:pStyle w:val="11"/>
        <w:rPr>
          <w:rFonts w:ascii="宋体" w:hAnsi="宋体"/>
          <w:szCs w:val="22"/>
        </w:rPr>
      </w:pPr>
      <w:hyperlink w:anchor="_Toc398536612" w:history="1">
        <w:r w:rsidR="000F24B7" w:rsidRPr="000F24B7">
          <w:rPr>
            <w:rStyle w:val="ac"/>
            <w:rFonts w:ascii="宋体" w:hAnsi="宋体"/>
          </w:rPr>
          <w:t>1</w:t>
        </w:r>
        <w:r w:rsidR="000F24B7" w:rsidRPr="000F24B7">
          <w:rPr>
            <w:rFonts w:ascii="宋体" w:hAnsi="宋体"/>
            <w:szCs w:val="22"/>
          </w:rPr>
          <w:tab/>
        </w:r>
        <w:r w:rsidR="000F24B7" w:rsidRPr="000F24B7">
          <w:rPr>
            <w:rStyle w:val="ac"/>
            <w:rFonts w:ascii="宋体" w:hAnsi="宋体" w:hint="eastAsia"/>
          </w:rPr>
          <w:t>范围</w:t>
        </w:r>
        <w:r w:rsidR="000F24B7" w:rsidRPr="000F24B7">
          <w:rPr>
            <w:rFonts w:ascii="宋体" w:hAnsi="宋体"/>
          </w:rPr>
          <w:tab/>
        </w:r>
        <w:r w:rsidR="000F24B7" w:rsidRPr="000F24B7">
          <w:rPr>
            <w:rFonts w:ascii="宋体" w:hAnsi="宋体"/>
          </w:rPr>
          <w:fldChar w:fldCharType="begin"/>
        </w:r>
        <w:r w:rsidR="000F24B7" w:rsidRPr="000F24B7">
          <w:rPr>
            <w:rFonts w:ascii="宋体" w:hAnsi="宋体"/>
          </w:rPr>
          <w:instrText xml:space="preserve"> PAGEREF _Toc398536612 \h </w:instrText>
        </w:r>
        <w:r w:rsidR="000F24B7" w:rsidRPr="000F24B7">
          <w:rPr>
            <w:rFonts w:ascii="宋体" w:hAnsi="宋体"/>
          </w:rPr>
        </w:r>
        <w:r w:rsidR="000F24B7" w:rsidRPr="000F24B7">
          <w:rPr>
            <w:rFonts w:ascii="宋体" w:hAnsi="宋体"/>
          </w:rPr>
          <w:fldChar w:fldCharType="separate"/>
        </w:r>
        <w:r w:rsidR="000F24B7" w:rsidRPr="000F24B7">
          <w:rPr>
            <w:rFonts w:ascii="宋体" w:hAnsi="宋体"/>
          </w:rPr>
          <w:t>1</w:t>
        </w:r>
        <w:r w:rsidR="000F24B7" w:rsidRPr="000F24B7">
          <w:rPr>
            <w:rFonts w:ascii="宋体" w:hAnsi="宋体"/>
          </w:rPr>
          <w:fldChar w:fldCharType="end"/>
        </w:r>
      </w:hyperlink>
    </w:p>
    <w:p w:rsidR="000F24B7" w:rsidRPr="000F24B7" w:rsidRDefault="000662A1" w:rsidP="000F24B7">
      <w:pPr>
        <w:pStyle w:val="11"/>
        <w:rPr>
          <w:rFonts w:ascii="宋体" w:hAnsi="宋体"/>
          <w:szCs w:val="22"/>
        </w:rPr>
      </w:pPr>
      <w:hyperlink w:anchor="_Toc398536613" w:history="1">
        <w:r w:rsidR="000F24B7" w:rsidRPr="000F24B7">
          <w:rPr>
            <w:rStyle w:val="ac"/>
            <w:rFonts w:ascii="宋体" w:hAnsi="宋体"/>
          </w:rPr>
          <w:t>2</w:t>
        </w:r>
        <w:r w:rsidR="000F24B7" w:rsidRPr="000F24B7">
          <w:rPr>
            <w:rFonts w:ascii="宋体" w:hAnsi="宋体"/>
            <w:szCs w:val="22"/>
          </w:rPr>
          <w:tab/>
        </w:r>
        <w:r w:rsidR="000F24B7" w:rsidRPr="000F24B7">
          <w:rPr>
            <w:rStyle w:val="ac"/>
            <w:rFonts w:ascii="宋体" w:hAnsi="宋体" w:hint="eastAsia"/>
          </w:rPr>
          <w:t>规范性引用文件</w:t>
        </w:r>
        <w:r w:rsidR="000F24B7" w:rsidRPr="000F24B7">
          <w:rPr>
            <w:rFonts w:ascii="宋体" w:hAnsi="宋体"/>
          </w:rPr>
          <w:tab/>
        </w:r>
        <w:r w:rsidR="000F24B7" w:rsidRPr="000F24B7">
          <w:rPr>
            <w:rFonts w:ascii="宋体" w:hAnsi="宋体"/>
          </w:rPr>
          <w:fldChar w:fldCharType="begin"/>
        </w:r>
        <w:r w:rsidR="000F24B7" w:rsidRPr="000F24B7">
          <w:rPr>
            <w:rFonts w:ascii="宋体" w:hAnsi="宋体"/>
          </w:rPr>
          <w:instrText xml:space="preserve"> PAGEREF _Toc398536613 \h </w:instrText>
        </w:r>
        <w:r w:rsidR="000F24B7" w:rsidRPr="000F24B7">
          <w:rPr>
            <w:rFonts w:ascii="宋体" w:hAnsi="宋体"/>
          </w:rPr>
        </w:r>
        <w:r w:rsidR="000F24B7" w:rsidRPr="000F24B7">
          <w:rPr>
            <w:rFonts w:ascii="宋体" w:hAnsi="宋体"/>
          </w:rPr>
          <w:fldChar w:fldCharType="separate"/>
        </w:r>
        <w:r w:rsidR="000F24B7" w:rsidRPr="000F24B7">
          <w:rPr>
            <w:rFonts w:ascii="宋体" w:hAnsi="宋体"/>
          </w:rPr>
          <w:t>1</w:t>
        </w:r>
        <w:r w:rsidR="000F24B7" w:rsidRPr="000F24B7">
          <w:rPr>
            <w:rFonts w:ascii="宋体" w:hAnsi="宋体"/>
          </w:rPr>
          <w:fldChar w:fldCharType="end"/>
        </w:r>
      </w:hyperlink>
    </w:p>
    <w:p w:rsidR="000F24B7" w:rsidRPr="000F24B7" w:rsidRDefault="000662A1" w:rsidP="000F24B7">
      <w:pPr>
        <w:pStyle w:val="11"/>
        <w:rPr>
          <w:rFonts w:ascii="宋体" w:hAnsi="宋体"/>
          <w:szCs w:val="22"/>
        </w:rPr>
      </w:pPr>
      <w:hyperlink w:anchor="_Toc398536614" w:history="1">
        <w:r w:rsidR="000F24B7" w:rsidRPr="000F24B7">
          <w:rPr>
            <w:rStyle w:val="ac"/>
            <w:rFonts w:ascii="宋体" w:hAnsi="宋体"/>
          </w:rPr>
          <w:t>3</w:t>
        </w:r>
        <w:r w:rsidR="000F24B7" w:rsidRPr="000F24B7">
          <w:rPr>
            <w:rFonts w:ascii="宋体" w:hAnsi="宋体"/>
            <w:szCs w:val="22"/>
          </w:rPr>
          <w:tab/>
        </w:r>
        <w:r w:rsidR="000F24B7" w:rsidRPr="000F24B7">
          <w:rPr>
            <w:rStyle w:val="ac"/>
            <w:rFonts w:ascii="宋体" w:hAnsi="宋体" w:hint="eastAsia"/>
          </w:rPr>
          <w:t>术语和定义</w:t>
        </w:r>
        <w:r w:rsidR="000F24B7" w:rsidRPr="000F24B7">
          <w:rPr>
            <w:rFonts w:ascii="宋体" w:hAnsi="宋体"/>
          </w:rPr>
          <w:tab/>
        </w:r>
        <w:r w:rsidR="000F24B7" w:rsidRPr="000F24B7">
          <w:rPr>
            <w:rFonts w:ascii="宋体" w:hAnsi="宋体"/>
          </w:rPr>
          <w:fldChar w:fldCharType="begin"/>
        </w:r>
        <w:r w:rsidR="000F24B7" w:rsidRPr="000F24B7">
          <w:rPr>
            <w:rFonts w:ascii="宋体" w:hAnsi="宋体"/>
          </w:rPr>
          <w:instrText xml:space="preserve"> PAGEREF _Toc398536614 \h </w:instrText>
        </w:r>
        <w:r w:rsidR="000F24B7" w:rsidRPr="000F24B7">
          <w:rPr>
            <w:rFonts w:ascii="宋体" w:hAnsi="宋体"/>
          </w:rPr>
        </w:r>
        <w:r w:rsidR="000F24B7" w:rsidRPr="000F24B7">
          <w:rPr>
            <w:rFonts w:ascii="宋体" w:hAnsi="宋体"/>
          </w:rPr>
          <w:fldChar w:fldCharType="separate"/>
        </w:r>
        <w:r w:rsidR="000F24B7" w:rsidRPr="000F24B7">
          <w:rPr>
            <w:rFonts w:ascii="宋体" w:hAnsi="宋体"/>
          </w:rPr>
          <w:t>1</w:t>
        </w:r>
        <w:r w:rsidR="000F24B7" w:rsidRPr="000F24B7">
          <w:rPr>
            <w:rFonts w:ascii="宋体" w:hAnsi="宋体"/>
          </w:rPr>
          <w:fldChar w:fldCharType="end"/>
        </w:r>
      </w:hyperlink>
    </w:p>
    <w:p w:rsidR="000F24B7" w:rsidRPr="000F24B7" w:rsidRDefault="000662A1" w:rsidP="000F24B7">
      <w:pPr>
        <w:pStyle w:val="11"/>
        <w:rPr>
          <w:rFonts w:ascii="宋体" w:hAnsi="宋体"/>
          <w:szCs w:val="22"/>
        </w:rPr>
      </w:pPr>
      <w:hyperlink w:anchor="_Toc398536615" w:history="1">
        <w:r w:rsidR="000F24B7" w:rsidRPr="000F24B7">
          <w:rPr>
            <w:rStyle w:val="ac"/>
            <w:rFonts w:ascii="宋体" w:hAnsi="宋体"/>
          </w:rPr>
          <w:t>4</w:t>
        </w:r>
        <w:r w:rsidR="000F24B7" w:rsidRPr="000F24B7">
          <w:rPr>
            <w:rFonts w:ascii="宋体" w:hAnsi="宋体"/>
            <w:szCs w:val="22"/>
          </w:rPr>
          <w:tab/>
        </w:r>
        <w:r w:rsidR="000F24B7" w:rsidRPr="000F24B7">
          <w:rPr>
            <w:rFonts w:ascii="宋体" w:hAnsi="宋体" w:hint="eastAsia"/>
            <w:bCs/>
          </w:rPr>
          <w:t>一般要求</w:t>
        </w:r>
        <w:r w:rsidR="000F24B7" w:rsidRPr="000F24B7">
          <w:rPr>
            <w:rFonts w:ascii="宋体" w:hAnsi="宋体"/>
          </w:rPr>
          <w:tab/>
        </w:r>
        <w:r w:rsidR="000F24B7" w:rsidRPr="000F24B7">
          <w:rPr>
            <w:rFonts w:ascii="宋体" w:hAnsi="宋体" w:hint="eastAsia"/>
          </w:rPr>
          <w:t>2</w:t>
        </w:r>
      </w:hyperlink>
    </w:p>
    <w:p w:rsidR="000F24B7" w:rsidRPr="000F24B7" w:rsidRDefault="000662A1" w:rsidP="000F24B7">
      <w:pPr>
        <w:pStyle w:val="11"/>
        <w:rPr>
          <w:rFonts w:ascii="宋体" w:hAnsi="宋体"/>
          <w:szCs w:val="22"/>
        </w:rPr>
      </w:pPr>
      <w:hyperlink w:anchor="_Toc398536616" w:history="1">
        <w:r w:rsidR="000F24B7" w:rsidRPr="000F24B7">
          <w:rPr>
            <w:rStyle w:val="ac"/>
            <w:rFonts w:ascii="宋体" w:hAnsi="宋体"/>
          </w:rPr>
          <w:t>5</w:t>
        </w:r>
        <w:r w:rsidR="000F24B7" w:rsidRPr="000F24B7">
          <w:rPr>
            <w:rFonts w:ascii="宋体" w:hAnsi="宋体"/>
            <w:szCs w:val="22"/>
          </w:rPr>
          <w:tab/>
        </w:r>
        <w:r w:rsidR="000F24B7" w:rsidRPr="000F24B7">
          <w:rPr>
            <w:rFonts w:ascii="宋体" w:hAnsi="宋体"/>
            <w:bCs/>
          </w:rPr>
          <w:t>粉尘爆炸环境危险区域</w:t>
        </w:r>
        <w:r w:rsidR="000F24B7" w:rsidRPr="000F24B7">
          <w:rPr>
            <w:rFonts w:ascii="宋体" w:hAnsi="宋体"/>
          </w:rPr>
          <w:tab/>
        </w:r>
        <w:r w:rsidR="000F24B7" w:rsidRPr="000F24B7">
          <w:rPr>
            <w:rFonts w:ascii="宋体" w:hAnsi="宋体" w:hint="eastAsia"/>
          </w:rPr>
          <w:t>3</w:t>
        </w:r>
      </w:hyperlink>
    </w:p>
    <w:p w:rsidR="000F24B7" w:rsidRPr="000F24B7" w:rsidRDefault="000662A1" w:rsidP="000F24B7">
      <w:pPr>
        <w:pStyle w:val="11"/>
        <w:rPr>
          <w:rFonts w:ascii="宋体" w:hAnsi="宋体"/>
          <w:szCs w:val="22"/>
        </w:rPr>
      </w:pPr>
      <w:hyperlink w:anchor="_Toc398536617" w:history="1">
        <w:r w:rsidR="000F24B7" w:rsidRPr="000F24B7">
          <w:rPr>
            <w:rStyle w:val="ac"/>
            <w:rFonts w:ascii="宋体" w:hAnsi="宋体"/>
          </w:rPr>
          <w:t>6</w:t>
        </w:r>
        <w:r w:rsidR="000F24B7" w:rsidRPr="000F24B7">
          <w:rPr>
            <w:rFonts w:ascii="宋体" w:hAnsi="宋体"/>
            <w:szCs w:val="22"/>
          </w:rPr>
          <w:tab/>
        </w:r>
        <w:r w:rsidR="000F24B7" w:rsidRPr="000F24B7">
          <w:rPr>
            <w:rStyle w:val="ac"/>
            <w:rFonts w:ascii="宋体" w:hAnsi="宋体" w:hint="eastAsia"/>
          </w:rPr>
          <w:t>建（构）筑物的布局与结构</w:t>
        </w:r>
        <w:r w:rsidR="000F24B7" w:rsidRPr="000F24B7">
          <w:rPr>
            <w:rFonts w:ascii="宋体" w:hAnsi="宋体"/>
          </w:rPr>
          <w:tab/>
        </w:r>
        <w:r w:rsidR="000F24B7" w:rsidRPr="000F24B7">
          <w:rPr>
            <w:rFonts w:ascii="宋体" w:hAnsi="宋体" w:hint="eastAsia"/>
          </w:rPr>
          <w:t>4</w:t>
        </w:r>
      </w:hyperlink>
    </w:p>
    <w:p w:rsidR="000F24B7" w:rsidRPr="000F24B7" w:rsidRDefault="000662A1" w:rsidP="000F24B7">
      <w:pPr>
        <w:pStyle w:val="11"/>
        <w:rPr>
          <w:rFonts w:ascii="宋体" w:hAnsi="宋体"/>
          <w:szCs w:val="22"/>
        </w:rPr>
      </w:pPr>
      <w:hyperlink w:anchor="_Toc398536618" w:history="1">
        <w:r w:rsidR="000F24B7" w:rsidRPr="000F24B7">
          <w:rPr>
            <w:rStyle w:val="ac"/>
            <w:rFonts w:ascii="宋体" w:hAnsi="宋体"/>
          </w:rPr>
          <w:t>7</w:t>
        </w:r>
        <w:r w:rsidR="000F24B7" w:rsidRPr="000F24B7">
          <w:rPr>
            <w:rFonts w:ascii="宋体" w:hAnsi="宋体"/>
            <w:szCs w:val="22"/>
          </w:rPr>
          <w:tab/>
        </w:r>
        <w:r w:rsidR="000F24B7" w:rsidRPr="000F24B7">
          <w:rPr>
            <w:rStyle w:val="ac"/>
            <w:rFonts w:ascii="宋体" w:hAnsi="宋体" w:hint="eastAsia"/>
          </w:rPr>
          <w:t>防火及消防设施</w:t>
        </w:r>
        <w:r w:rsidR="000F24B7" w:rsidRPr="000F24B7">
          <w:rPr>
            <w:rFonts w:ascii="宋体" w:hAnsi="宋体"/>
          </w:rPr>
          <w:tab/>
        </w:r>
        <w:r w:rsidR="000F24B7" w:rsidRPr="000F24B7">
          <w:rPr>
            <w:rFonts w:ascii="宋体" w:hAnsi="宋体" w:hint="eastAsia"/>
          </w:rPr>
          <w:t>4</w:t>
        </w:r>
      </w:hyperlink>
    </w:p>
    <w:p w:rsidR="000F24B7" w:rsidRPr="000F24B7" w:rsidRDefault="000662A1" w:rsidP="000F24B7">
      <w:pPr>
        <w:pStyle w:val="11"/>
        <w:rPr>
          <w:rFonts w:ascii="宋体" w:hAnsi="宋体"/>
          <w:szCs w:val="22"/>
        </w:rPr>
      </w:pPr>
      <w:hyperlink w:anchor="_Toc398536620" w:history="1">
        <w:r w:rsidR="000F24B7" w:rsidRPr="000F24B7">
          <w:rPr>
            <w:rStyle w:val="ac"/>
            <w:rFonts w:ascii="宋体" w:hAnsi="宋体" w:hint="eastAsia"/>
          </w:rPr>
          <w:t>8</w:t>
        </w:r>
        <w:r w:rsidR="000F24B7" w:rsidRPr="000F24B7">
          <w:rPr>
            <w:rFonts w:ascii="宋体" w:hAnsi="宋体"/>
            <w:szCs w:val="22"/>
          </w:rPr>
          <w:tab/>
        </w:r>
        <w:r w:rsidR="000F24B7" w:rsidRPr="000F24B7">
          <w:rPr>
            <w:rStyle w:val="ac"/>
            <w:rFonts w:ascii="宋体" w:hAnsi="宋体" w:hint="eastAsia"/>
          </w:rPr>
          <w:t>电气防爆安全</w:t>
        </w:r>
        <w:r w:rsidR="000F24B7" w:rsidRPr="000F24B7">
          <w:rPr>
            <w:rFonts w:ascii="宋体" w:hAnsi="宋体"/>
          </w:rPr>
          <w:tab/>
        </w:r>
        <w:r w:rsidR="000F24B7" w:rsidRPr="000F24B7">
          <w:rPr>
            <w:rFonts w:ascii="宋体" w:hAnsi="宋体" w:hint="eastAsia"/>
          </w:rPr>
          <w:t>5</w:t>
        </w:r>
      </w:hyperlink>
    </w:p>
    <w:p w:rsidR="000F24B7" w:rsidRPr="000F24B7" w:rsidRDefault="000662A1" w:rsidP="000F24B7">
      <w:pPr>
        <w:pStyle w:val="11"/>
        <w:rPr>
          <w:rFonts w:ascii="宋体" w:hAnsi="宋体"/>
          <w:szCs w:val="22"/>
        </w:rPr>
      </w:pPr>
      <w:hyperlink w:anchor="_Toc398536621" w:history="1">
        <w:r w:rsidR="000F24B7" w:rsidRPr="000F24B7">
          <w:rPr>
            <w:rStyle w:val="ac"/>
            <w:rFonts w:ascii="宋体" w:hAnsi="宋体" w:hint="eastAsia"/>
          </w:rPr>
          <w:t>9</w:t>
        </w:r>
        <w:r w:rsidR="000F24B7" w:rsidRPr="000F24B7">
          <w:rPr>
            <w:rFonts w:ascii="宋体" w:hAnsi="宋体"/>
            <w:szCs w:val="22"/>
          </w:rPr>
          <w:tab/>
        </w:r>
        <w:r w:rsidR="000F24B7" w:rsidRPr="000F24B7">
          <w:rPr>
            <w:rStyle w:val="ac"/>
            <w:rFonts w:ascii="宋体" w:hAnsi="宋体" w:hint="eastAsia"/>
          </w:rPr>
          <w:t>除尘系统防爆安全</w:t>
        </w:r>
        <w:r w:rsidR="000F24B7" w:rsidRPr="000F24B7">
          <w:rPr>
            <w:rFonts w:ascii="宋体" w:hAnsi="宋体"/>
          </w:rPr>
          <w:tab/>
        </w:r>
        <w:r w:rsidR="000F24B7" w:rsidRPr="000F24B7">
          <w:rPr>
            <w:rFonts w:ascii="宋体" w:hAnsi="宋体" w:hint="eastAsia"/>
          </w:rPr>
          <w:t>5</w:t>
        </w:r>
      </w:hyperlink>
    </w:p>
    <w:p w:rsidR="000F24B7" w:rsidRPr="000F24B7" w:rsidRDefault="000662A1" w:rsidP="000F24B7">
      <w:pPr>
        <w:pStyle w:val="11"/>
        <w:rPr>
          <w:rFonts w:ascii="宋体" w:hAnsi="宋体"/>
          <w:szCs w:val="22"/>
        </w:rPr>
      </w:pPr>
      <w:hyperlink w:anchor="_Toc398536622" w:history="1">
        <w:r w:rsidR="000F24B7" w:rsidRPr="000F24B7">
          <w:rPr>
            <w:rStyle w:val="ac"/>
            <w:rFonts w:ascii="宋体" w:hAnsi="宋体"/>
          </w:rPr>
          <w:t>1</w:t>
        </w:r>
        <w:r w:rsidR="000F24B7" w:rsidRPr="000F24B7">
          <w:rPr>
            <w:rStyle w:val="ac"/>
            <w:rFonts w:ascii="宋体" w:hAnsi="宋体" w:hint="eastAsia"/>
          </w:rPr>
          <w:t>0</w:t>
        </w:r>
        <w:r w:rsidR="000F24B7" w:rsidRPr="000F24B7">
          <w:rPr>
            <w:rFonts w:ascii="宋体" w:hAnsi="宋体"/>
            <w:szCs w:val="22"/>
          </w:rPr>
          <w:tab/>
        </w:r>
        <w:r w:rsidR="000F24B7" w:rsidRPr="000F24B7">
          <w:rPr>
            <w:rStyle w:val="ac"/>
            <w:rFonts w:ascii="宋体" w:hAnsi="宋体" w:hint="eastAsia"/>
          </w:rPr>
          <w:t>机械加工设备安全</w:t>
        </w:r>
        <w:r w:rsidR="000F24B7" w:rsidRPr="000F24B7">
          <w:rPr>
            <w:rFonts w:ascii="宋体" w:hAnsi="宋体"/>
          </w:rPr>
          <w:tab/>
        </w:r>
        <w:r w:rsidR="000F24B7" w:rsidRPr="000F24B7">
          <w:rPr>
            <w:rFonts w:ascii="宋体" w:hAnsi="宋体" w:hint="eastAsia"/>
          </w:rPr>
          <w:t>9</w:t>
        </w:r>
      </w:hyperlink>
    </w:p>
    <w:p w:rsidR="000F24B7" w:rsidRPr="000F24B7" w:rsidRDefault="000662A1" w:rsidP="000F24B7">
      <w:pPr>
        <w:pStyle w:val="11"/>
        <w:rPr>
          <w:rStyle w:val="ac"/>
          <w:rFonts w:ascii="宋体" w:hAnsi="宋体"/>
        </w:rPr>
      </w:pPr>
      <w:hyperlink w:anchor="_Toc398536623" w:history="1">
        <w:r w:rsidR="000F24B7" w:rsidRPr="000F24B7">
          <w:rPr>
            <w:rStyle w:val="ac"/>
            <w:rFonts w:ascii="宋体" w:hAnsi="宋体"/>
          </w:rPr>
          <w:t>1</w:t>
        </w:r>
        <w:r w:rsidR="000F24B7" w:rsidRPr="000F24B7">
          <w:rPr>
            <w:rStyle w:val="ac"/>
            <w:rFonts w:ascii="宋体" w:hAnsi="宋体" w:hint="eastAsia"/>
          </w:rPr>
          <w:t>1</w:t>
        </w:r>
        <w:r w:rsidR="000F24B7" w:rsidRPr="000F24B7">
          <w:rPr>
            <w:rFonts w:ascii="宋体" w:hAnsi="宋体"/>
            <w:szCs w:val="22"/>
          </w:rPr>
          <w:tab/>
        </w:r>
        <w:r w:rsidR="000F24B7" w:rsidRPr="000F24B7">
          <w:rPr>
            <w:rStyle w:val="ac"/>
            <w:rFonts w:ascii="宋体" w:hAnsi="宋体" w:hint="eastAsia"/>
          </w:rPr>
          <w:t>作业安全</w:t>
        </w:r>
        <w:r w:rsidR="000F24B7" w:rsidRPr="000F24B7">
          <w:rPr>
            <w:rFonts w:ascii="宋体" w:hAnsi="宋体"/>
          </w:rPr>
          <w:tab/>
        </w:r>
      </w:hyperlink>
      <w:r w:rsidR="000F24B7" w:rsidRPr="000F24B7">
        <w:rPr>
          <w:rFonts w:ascii="宋体" w:hAnsi="宋体" w:hint="eastAsia"/>
        </w:rPr>
        <w:t>9</w:t>
      </w:r>
    </w:p>
    <w:p w:rsidR="000F24B7" w:rsidRPr="000F24B7" w:rsidRDefault="000662A1" w:rsidP="000F24B7">
      <w:pPr>
        <w:pStyle w:val="11"/>
        <w:rPr>
          <w:rFonts w:ascii="宋体" w:hAnsi="宋体"/>
          <w:color w:val="0000FF"/>
          <w:u w:val="single"/>
        </w:rPr>
      </w:pPr>
      <w:hyperlink w:anchor="_Toc398536623" w:history="1">
        <w:r w:rsidR="000F24B7" w:rsidRPr="000F24B7">
          <w:rPr>
            <w:rStyle w:val="ac"/>
            <w:rFonts w:ascii="宋体" w:hAnsi="宋体"/>
          </w:rPr>
          <w:t>1</w:t>
        </w:r>
        <w:r w:rsidR="000F24B7" w:rsidRPr="000F24B7">
          <w:rPr>
            <w:rStyle w:val="ac"/>
            <w:rFonts w:ascii="宋体" w:hAnsi="宋体" w:hint="eastAsia"/>
          </w:rPr>
          <w:t>2</w:t>
        </w:r>
        <w:r w:rsidR="000F24B7" w:rsidRPr="000F24B7">
          <w:rPr>
            <w:rFonts w:ascii="宋体" w:hAnsi="宋体"/>
            <w:szCs w:val="22"/>
          </w:rPr>
          <w:tab/>
        </w:r>
        <w:r w:rsidR="000F24B7" w:rsidRPr="000F24B7">
          <w:rPr>
            <w:rStyle w:val="ac"/>
            <w:rFonts w:ascii="宋体" w:hAnsi="宋体" w:hint="eastAsia"/>
          </w:rPr>
          <w:t>粉尘清理</w:t>
        </w:r>
        <w:r w:rsidR="000F24B7" w:rsidRPr="000F24B7">
          <w:rPr>
            <w:rFonts w:ascii="宋体" w:hAnsi="宋体"/>
          </w:rPr>
          <w:tab/>
        </w:r>
        <w:r w:rsidR="000F24B7" w:rsidRPr="000F24B7">
          <w:rPr>
            <w:rFonts w:ascii="宋体" w:hAnsi="宋体" w:hint="eastAsia"/>
          </w:rPr>
          <w:t>10</w:t>
        </w:r>
      </w:hyperlink>
    </w:p>
    <w:p w:rsidR="000F24B7" w:rsidRPr="000F24B7" w:rsidRDefault="000662A1" w:rsidP="000F24B7">
      <w:pPr>
        <w:tabs>
          <w:tab w:val="left" w:pos="421"/>
          <w:tab w:val="right" w:leader="dot" w:pos="9344"/>
        </w:tabs>
      </w:pPr>
      <w:hyperlink w:anchor="_Toc398536624" w:history="1">
        <w:r w:rsidR="000F24B7" w:rsidRPr="000F24B7">
          <w:rPr>
            <w:rStyle w:val="ac"/>
            <w:rFonts w:ascii="宋体" w:hAnsi="宋体"/>
          </w:rPr>
          <w:t>1</w:t>
        </w:r>
        <w:r w:rsidR="000F24B7" w:rsidRPr="000F24B7">
          <w:rPr>
            <w:rStyle w:val="ac"/>
            <w:rFonts w:ascii="宋体" w:hAnsi="宋体" w:hint="eastAsia"/>
          </w:rPr>
          <w:t>3</w:t>
        </w:r>
        <w:r w:rsidR="000F24B7" w:rsidRPr="000F24B7">
          <w:rPr>
            <w:rFonts w:ascii="宋体" w:hAnsi="宋体"/>
            <w:szCs w:val="22"/>
          </w:rPr>
          <w:tab/>
        </w:r>
        <w:r w:rsidR="000F24B7" w:rsidRPr="000F24B7">
          <w:rPr>
            <w:rStyle w:val="ac"/>
            <w:rFonts w:ascii="宋体" w:hAnsi="宋体" w:hint="eastAsia"/>
          </w:rPr>
          <w:t>安全管理</w:t>
        </w:r>
        <w:r w:rsidR="000F24B7" w:rsidRPr="000F24B7">
          <w:rPr>
            <w:rFonts w:ascii="宋体" w:hAnsi="宋体"/>
          </w:rPr>
          <w:tab/>
        </w:r>
        <w:r w:rsidR="000F24B7" w:rsidRPr="000F24B7">
          <w:rPr>
            <w:rFonts w:ascii="宋体" w:hAnsi="宋体" w:hint="eastAsia"/>
          </w:rPr>
          <w:t>1</w:t>
        </w:r>
      </w:hyperlink>
      <w:r w:rsidR="000F24B7" w:rsidRPr="000F24B7">
        <w:rPr>
          <w:rFonts w:ascii="宋体" w:hAnsi="宋体" w:hint="eastAsia"/>
        </w:rPr>
        <w:t>0</w:t>
      </w:r>
    </w:p>
    <w:p w:rsidR="000F24B7" w:rsidRPr="000F24B7" w:rsidRDefault="000F24B7" w:rsidP="000F24B7">
      <w:pPr>
        <w:ind w:firstLineChars="200" w:firstLine="416"/>
        <w:rPr>
          <w:rFonts w:ascii="宋体" w:hAnsi="宋体"/>
          <w:color w:val="FF6600"/>
        </w:rPr>
      </w:pPr>
    </w:p>
    <w:p w:rsidR="000F24B7" w:rsidRPr="000F24B7" w:rsidRDefault="000F24B7" w:rsidP="000F24B7">
      <w:pPr>
        <w:jc w:val="center"/>
        <w:rPr>
          <w:rFonts w:ascii="宋体" w:hAnsi="宋体"/>
        </w:rPr>
      </w:pPr>
      <w:r w:rsidRPr="000F24B7">
        <w:rPr>
          <w:rFonts w:ascii="宋体" w:hAnsi="宋体"/>
        </w:rPr>
        <w:fldChar w:fldCharType="end"/>
      </w:r>
    </w:p>
    <w:p w:rsidR="000F24B7" w:rsidRPr="000F24B7" w:rsidRDefault="000F24B7" w:rsidP="000F24B7">
      <w:pPr>
        <w:ind w:firstLineChars="200" w:firstLine="416"/>
        <w:rPr>
          <w:rFonts w:ascii="宋体" w:hAnsi="宋体"/>
        </w:rPr>
        <w:sectPr w:rsidR="000F24B7" w:rsidRPr="000F24B7">
          <w:headerReference w:type="even" r:id="rId11"/>
          <w:headerReference w:type="default" r:id="rId12"/>
          <w:footerReference w:type="default" r:id="rId13"/>
          <w:type w:val="oddPage"/>
          <w:pgSz w:w="11906" w:h="16838"/>
          <w:pgMar w:top="1588" w:right="1134" w:bottom="1418" w:left="1418" w:header="1418" w:footer="1247" w:gutter="0"/>
          <w:pgNumType w:fmt="upperRoman" w:start="1"/>
          <w:cols w:space="720"/>
          <w:docGrid w:type="linesAndChars" w:linePitch="321" w:charSpace="-437"/>
        </w:sectPr>
      </w:pPr>
    </w:p>
    <w:p w:rsidR="000F24B7" w:rsidRPr="000F24B7" w:rsidRDefault="000F24B7" w:rsidP="000F24B7">
      <w:pPr>
        <w:ind w:firstLineChars="200" w:firstLine="416"/>
        <w:rPr>
          <w:rFonts w:ascii="宋体" w:hAnsi="宋体"/>
        </w:rPr>
        <w:sectPr w:rsidR="000F24B7" w:rsidRPr="000F24B7">
          <w:type w:val="continuous"/>
          <w:pgSz w:w="11906" w:h="16838"/>
          <w:pgMar w:top="1588" w:right="1134" w:bottom="1418" w:left="1418" w:header="1418" w:footer="1247" w:gutter="0"/>
          <w:pgNumType w:fmt="upperRoman" w:start="2"/>
          <w:cols w:space="720"/>
          <w:docGrid w:type="linesAndChars" w:linePitch="321" w:charSpace="-437"/>
        </w:sectPr>
      </w:pPr>
    </w:p>
    <w:p w:rsidR="000F24B7" w:rsidRPr="000F24B7" w:rsidRDefault="000F24B7" w:rsidP="000F24B7">
      <w:pPr>
        <w:ind w:firstLineChars="200" w:firstLine="636"/>
        <w:jc w:val="center"/>
        <w:rPr>
          <w:rFonts w:ascii="黑体" w:eastAsia="黑体" w:hAnsi="黑体"/>
          <w:sz w:val="32"/>
          <w:szCs w:val="32"/>
        </w:rPr>
      </w:pPr>
      <w:bookmarkStart w:id="2" w:name="_Toc249669250"/>
      <w:bookmarkStart w:id="3" w:name="_Toc251183297"/>
      <w:bookmarkStart w:id="4" w:name="_Toc251339406"/>
      <w:bookmarkStart w:id="5" w:name="_Toc398536611"/>
      <w:r w:rsidRPr="000F24B7">
        <w:rPr>
          <w:rFonts w:ascii="黑体" w:eastAsia="黑体" w:hAnsi="黑体" w:hint="eastAsia"/>
          <w:sz w:val="32"/>
          <w:szCs w:val="32"/>
        </w:rPr>
        <w:lastRenderedPageBreak/>
        <w:t>前  言</w:t>
      </w:r>
      <w:bookmarkEnd w:id="2"/>
      <w:bookmarkEnd w:id="3"/>
      <w:bookmarkEnd w:id="4"/>
      <w:bookmarkEnd w:id="5"/>
    </w:p>
    <w:p w:rsidR="000F24B7" w:rsidRPr="000F24B7" w:rsidRDefault="000F24B7" w:rsidP="000F24B7">
      <w:pPr>
        <w:ind w:firstLineChars="200" w:firstLine="416"/>
        <w:jc w:val="center"/>
        <w:rPr>
          <w:rFonts w:ascii="宋体" w:hAnsi="宋体"/>
        </w:rPr>
      </w:pPr>
    </w:p>
    <w:p w:rsidR="000F24B7" w:rsidRPr="000F24B7" w:rsidRDefault="000F24B7" w:rsidP="000F24B7">
      <w:pPr>
        <w:ind w:firstLineChars="200" w:firstLine="416"/>
        <w:rPr>
          <w:rFonts w:ascii="宋体" w:hAnsi="宋体"/>
        </w:rPr>
      </w:pPr>
      <w:r w:rsidRPr="000F24B7">
        <w:rPr>
          <w:rFonts w:ascii="宋体" w:hAnsi="宋体" w:hint="eastAsia"/>
        </w:rPr>
        <w:t>本标准除1、2、3章及5.1、5.2、6.2a）、9.2.4c）、9.2.7c）、9.4.2、9.5.1.1、9.5.1.6、9.5.1.7、9.7.3</w:t>
      </w:r>
      <w:r w:rsidRPr="000F24B7">
        <w:rPr>
          <w:rFonts w:hint="eastAsia"/>
        </w:rPr>
        <w:t xml:space="preserve"> </w:t>
      </w:r>
      <w:r w:rsidRPr="000F24B7">
        <w:rPr>
          <w:rFonts w:ascii="宋体" w:hAnsi="宋体" w:hint="eastAsia"/>
        </w:rPr>
        <w:t>a）、10.4c）外的全部技术内容为强制性。</w:t>
      </w:r>
    </w:p>
    <w:p w:rsidR="000F24B7" w:rsidRPr="000F24B7" w:rsidRDefault="000F24B7" w:rsidP="000F24B7">
      <w:pPr>
        <w:ind w:firstLineChars="200" w:firstLine="416"/>
        <w:rPr>
          <w:rFonts w:ascii="宋体" w:hAnsi="宋体"/>
        </w:rPr>
      </w:pPr>
      <w:r w:rsidRPr="000F24B7">
        <w:rPr>
          <w:rFonts w:ascii="宋体" w:hAnsi="宋体"/>
        </w:rPr>
        <w:t>本标准</w:t>
      </w:r>
      <w:r w:rsidRPr="000F24B7">
        <w:rPr>
          <w:rFonts w:ascii="宋体" w:hAnsi="宋体" w:hint="eastAsia"/>
        </w:rPr>
        <w:t>按照</w:t>
      </w:r>
      <w:r w:rsidRPr="000F24B7">
        <w:rPr>
          <w:rFonts w:ascii="宋体" w:hAnsi="宋体"/>
        </w:rPr>
        <w:t>GB/T 1.1-2009给出的规则起草。</w:t>
      </w:r>
    </w:p>
    <w:p w:rsidR="000F24B7" w:rsidRPr="000F24B7" w:rsidRDefault="000F24B7" w:rsidP="000F24B7">
      <w:pPr>
        <w:ind w:firstLineChars="200" w:firstLine="416"/>
        <w:rPr>
          <w:rFonts w:ascii="宋体" w:hAnsi="宋体"/>
        </w:rPr>
      </w:pPr>
      <w:r w:rsidRPr="000F24B7">
        <w:rPr>
          <w:rFonts w:ascii="宋体" w:hAnsi="宋体" w:hint="eastAsia"/>
        </w:rPr>
        <w:t>本标准由国家安全生产监督管理总局提出。</w:t>
      </w:r>
    </w:p>
    <w:p w:rsidR="000F24B7" w:rsidRPr="000F24B7" w:rsidRDefault="000F24B7" w:rsidP="000F24B7">
      <w:pPr>
        <w:ind w:firstLineChars="200" w:firstLine="416"/>
        <w:rPr>
          <w:rFonts w:ascii="宋体" w:hAnsi="宋体"/>
        </w:rPr>
      </w:pPr>
      <w:r w:rsidRPr="000F24B7">
        <w:rPr>
          <w:rFonts w:ascii="宋体" w:hAnsi="宋体" w:hint="eastAsia"/>
        </w:rPr>
        <w:t>本标准由全国安全生产标准化技术委员会（SAC/TC288）归口。</w:t>
      </w:r>
    </w:p>
    <w:p w:rsidR="000F24B7" w:rsidRPr="000F24B7" w:rsidRDefault="000F24B7" w:rsidP="000F24B7">
      <w:pPr>
        <w:ind w:firstLineChars="200" w:firstLine="416"/>
        <w:rPr>
          <w:rFonts w:ascii="宋体" w:hAnsi="宋体"/>
        </w:rPr>
      </w:pPr>
      <w:r w:rsidRPr="000F24B7">
        <w:rPr>
          <w:rFonts w:ascii="宋体" w:hAnsi="宋体" w:hint="eastAsia"/>
        </w:rPr>
        <w:t>本标准起草单位：广东金方圆安全技术检测有限公司、广东省安全生产协会、海南省安全生产协会、格力电器</w:t>
      </w:r>
      <w:r w:rsidRPr="000F24B7">
        <w:rPr>
          <w:rFonts w:ascii="宋体" w:hAnsi="宋体"/>
        </w:rPr>
        <w:t>(</w:t>
      </w:r>
      <w:r w:rsidRPr="000F24B7">
        <w:rPr>
          <w:rFonts w:ascii="宋体" w:hAnsi="宋体" w:hint="eastAsia"/>
        </w:rPr>
        <w:t>中山</w:t>
      </w:r>
      <w:r w:rsidRPr="000F24B7">
        <w:rPr>
          <w:rFonts w:ascii="宋体" w:hAnsi="宋体"/>
        </w:rPr>
        <w:t>)</w:t>
      </w:r>
      <w:r w:rsidRPr="000F24B7">
        <w:rPr>
          <w:rFonts w:ascii="宋体" w:hAnsi="宋体" w:hint="eastAsia"/>
        </w:rPr>
        <w:t>小家电制造有限公司、广州汽车集团零部件有限公司。</w:t>
      </w:r>
    </w:p>
    <w:p w:rsidR="000F24B7" w:rsidRPr="000F24B7" w:rsidRDefault="000F24B7" w:rsidP="000F24B7">
      <w:pPr>
        <w:ind w:firstLineChars="200" w:firstLine="416"/>
        <w:rPr>
          <w:rFonts w:ascii="宋体" w:hAnsi="宋体"/>
        </w:rPr>
      </w:pPr>
      <w:r w:rsidRPr="000F24B7">
        <w:rPr>
          <w:rFonts w:ascii="宋体" w:hAnsi="宋体" w:hint="eastAsia"/>
        </w:rPr>
        <w:t>本标准主要起草人：孟宪卫</w:t>
      </w:r>
      <w:r w:rsidRPr="000F24B7">
        <w:rPr>
          <w:rFonts w:ascii="宋体" w:hAnsi="宋体"/>
        </w:rPr>
        <w:t>、</w:t>
      </w:r>
      <w:r w:rsidRPr="000F24B7">
        <w:rPr>
          <w:rFonts w:ascii="宋体" w:hAnsi="宋体" w:hint="eastAsia"/>
        </w:rPr>
        <w:t>冯桂深、孟婷婷、周耀、邱德诚、汤彩成、林伟佳、王艳红、冯刚、杨戈。</w:t>
      </w:r>
    </w:p>
    <w:p w:rsidR="000F24B7" w:rsidRPr="000F24B7" w:rsidRDefault="000F24B7" w:rsidP="000F24B7">
      <w:pPr>
        <w:ind w:firstLineChars="200" w:firstLine="416"/>
        <w:rPr>
          <w:rFonts w:ascii="宋体" w:hAnsi="宋体"/>
        </w:rPr>
      </w:pPr>
      <w:r w:rsidRPr="000F24B7">
        <w:rPr>
          <w:rFonts w:ascii="宋体" w:hAnsi="宋体" w:hint="eastAsia"/>
        </w:rPr>
        <w:t>本标准为首次发布。</w:t>
      </w:r>
    </w:p>
    <w:p w:rsidR="000F24B7" w:rsidRPr="000F24B7" w:rsidRDefault="000F24B7" w:rsidP="000F24B7">
      <w:pPr>
        <w:ind w:firstLineChars="200" w:firstLine="416"/>
        <w:jc w:val="center"/>
        <w:rPr>
          <w:rFonts w:ascii="宋体" w:hAnsi="宋体"/>
        </w:rPr>
      </w:pPr>
    </w:p>
    <w:p w:rsidR="000F24B7" w:rsidRPr="000F24B7" w:rsidRDefault="000F24B7" w:rsidP="000F24B7">
      <w:pPr>
        <w:ind w:firstLineChars="200" w:firstLine="416"/>
        <w:jc w:val="center"/>
        <w:rPr>
          <w:rFonts w:ascii="宋体" w:hAnsi="宋体"/>
        </w:rPr>
        <w:sectPr w:rsidR="000F24B7" w:rsidRPr="000F24B7">
          <w:type w:val="evenPage"/>
          <w:pgSz w:w="11906" w:h="16838"/>
          <w:pgMar w:top="1588" w:right="1134" w:bottom="1418" w:left="1418" w:header="1418" w:footer="1247" w:gutter="0"/>
          <w:pgNumType w:fmt="upperRoman" w:start="2"/>
          <w:cols w:space="720"/>
          <w:docGrid w:type="linesAndChars" w:linePitch="321" w:charSpace="-437"/>
        </w:sectPr>
      </w:pPr>
    </w:p>
    <w:p w:rsidR="000F24B7" w:rsidRPr="000F24B7" w:rsidRDefault="000F24B7" w:rsidP="000F24B7">
      <w:pPr>
        <w:spacing w:beforeLines="100" w:before="321"/>
        <w:jc w:val="center"/>
        <w:rPr>
          <w:rFonts w:ascii="黑体" w:eastAsia="黑体" w:hAnsi="宋体"/>
          <w:sz w:val="32"/>
          <w:szCs w:val="32"/>
        </w:rPr>
      </w:pPr>
      <w:r w:rsidRPr="000F24B7">
        <w:rPr>
          <w:rFonts w:ascii="黑体" w:eastAsia="黑体" w:hAnsi="宋体" w:hint="eastAsia"/>
          <w:sz w:val="32"/>
          <w:szCs w:val="32"/>
        </w:rPr>
        <w:lastRenderedPageBreak/>
        <w:t>铝镁制品机械加工粉尘防爆安全技术规范</w:t>
      </w:r>
    </w:p>
    <w:p w:rsidR="000F24B7" w:rsidRPr="000F24B7" w:rsidRDefault="000F24B7" w:rsidP="000F24B7">
      <w:pPr>
        <w:spacing w:line="0" w:lineRule="atLeast"/>
        <w:jc w:val="center"/>
        <w:rPr>
          <w:rFonts w:ascii="黑体" w:eastAsia="黑体" w:hAnsi="宋体"/>
          <w:sz w:val="32"/>
          <w:szCs w:val="32"/>
        </w:rPr>
      </w:pPr>
    </w:p>
    <w:p w:rsidR="000F24B7" w:rsidRPr="000F24B7" w:rsidRDefault="000F24B7" w:rsidP="000F24B7">
      <w:pPr>
        <w:pStyle w:val="1"/>
        <w:numPr>
          <w:ilvl w:val="0"/>
          <w:numId w:val="5"/>
        </w:numPr>
        <w:tabs>
          <w:tab w:val="left" w:pos="0"/>
          <w:tab w:val="left" w:pos="432"/>
        </w:tabs>
        <w:spacing w:beforeLines="100" w:before="321" w:afterLines="100" w:after="321" w:line="240" w:lineRule="auto"/>
        <w:ind w:left="0" w:firstLine="0"/>
        <w:rPr>
          <w:rFonts w:ascii="黑体" w:eastAsia="黑体" w:hAnsi="宋体"/>
          <w:b w:val="0"/>
          <w:bCs w:val="0"/>
          <w:sz w:val="21"/>
          <w:szCs w:val="21"/>
        </w:rPr>
      </w:pPr>
      <w:bookmarkStart w:id="6" w:name="_Toc233788783"/>
      <w:bookmarkStart w:id="7" w:name="_Toc249669251"/>
      <w:bookmarkStart w:id="8" w:name="_Toc250634388"/>
      <w:bookmarkStart w:id="9" w:name="_Toc250634678"/>
      <w:bookmarkStart w:id="10" w:name="_Toc251133789"/>
      <w:bookmarkStart w:id="11" w:name="_Toc251183298"/>
      <w:bookmarkStart w:id="12" w:name="_Toc398536612"/>
      <w:proofErr w:type="spellStart"/>
      <w:r w:rsidRPr="000F24B7">
        <w:rPr>
          <w:rFonts w:ascii="黑体" w:eastAsia="黑体" w:hAnsi="宋体" w:hint="eastAsia"/>
          <w:b w:val="0"/>
          <w:bCs w:val="0"/>
          <w:sz w:val="21"/>
          <w:szCs w:val="21"/>
        </w:rPr>
        <w:t>范围</w:t>
      </w:r>
      <w:bookmarkEnd w:id="6"/>
      <w:bookmarkEnd w:id="7"/>
      <w:bookmarkEnd w:id="8"/>
      <w:bookmarkEnd w:id="9"/>
      <w:bookmarkEnd w:id="10"/>
      <w:bookmarkEnd w:id="11"/>
      <w:bookmarkEnd w:id="12"/>
      <w:proofErr w:type="spellEnd"/>
    </w:p>
    <w:p w:rsidR="000F24B7" w:rsidRPr="000F24B7" w:rsidRDefault="000F24B7" w:rsidP="000F24B7">
      <w:pPr>
        <w:spacing w:line="320" w:lineRule="exact"/>
        <w:ind w:firstLine="420"/>
        <w:rPr>
          <w:rFonts w:ascii="宋体" w:hAnsi="宋体" w:cs="宋体"/>
          <w:kern w:val="0"/>
        </w:rPr>
      </w:pPr>
      <w:r w:rsidRPr="000F24B7">
        <w:rPr>
          <w:rFonts w:ascii="宋体" w:hAnsi="宋体" w:cs="宋体" w:hint="eastAsia"/>
          <w:kern w:val="0"/>
        </w:rPr>
        <w:t>本标准规定了铝镁制品机械加工过程的粉尘防爆措施，以及防火安全、设备及设施安全、作业安全、粉尘清理和安全管理的要求。</w:t>
      </w:r>
    </w:p>
    <w:p w:rsidR="000F24B7" w:rsidRPr="000F24B7" w:rsidRDefault="000F24B7" w:rsidP="000F24B7">
      <w:pPr>
        <w:spacing w:line="320" w:lineRule="exact"/>
        <w:ind w:firstLine="420"/>
      </w:pPr>
      <w:r w:rsidRPr="000F24B7">
        <w:rPr>
          <w:rFonts w:ascii="宋体" w:hAnsi="宋体" w:cs="宋体" w:hint="eastAsia"/>
          <w:kern w:val="0"/>
        </w:rPr>
        <w:t>本标准适用于</w:t>
      </w:r>
      <w:r w:rsidRPr="000F24B7">
        <w:rPr>
          <w:rFonts w:hint="eastAsia"/>
        </w:rPr>
        <w:t>铝镁制品机械加工的车间、场所及设备和设施。</w:t>
      </w:r>
    </w:p>
    <w:p w:rsidR="000F24B7" w:rsidRPr="000F24B7" w:rsidRDefault="000F24B7" w:rsidP="000F24B7">
      <w:pPr>
        <w:spacing w:line="320" w:lineRule="exact"/>
        <w:ind w:firstLine="420"/>
      </w:pPr>
      <w:r w:rsidRPr="000F24B7">
        <w:rPr>
          <w:rFonts w:hint="eastAsia"/>
        </w:rPr>
        <w:t>本标准</w:t>
      </w:r>
      <w:proofErr w:type="gramStart"/>
      <w:r w:rsidRPr="000F24B7">
        <w:rPr>
          <w:rFonts w:hint="eastAsia"/>
        </w:rPr>
        <w:t>不适用于铝镁粉</w:t>
      </w:r>
      <w:proofErr w:type="gramEnd"/>
      <w:r w:rsidRPr="000F24B7">
        <w:rPr>
          <w:rFonts w:hint="eastAsia"/>
        </w:rPr>
        <w:t>生产及加工的企业。</w:t>
      </w:r>
    </w:p>
    <w:p w:rsidR="000F24B7" w:rsidRPr="000F24B7" w:rsidRDefault="000F24B7" w:rsidP="000F24B7">
      <w:pPr>
        <w:pStyle w:val="1"/>
        <w:numPr>
          <w:ilvl w:val="0"/>
          <w:numId w:val="5"/>
        </w:numPr>
        <w:tabs>
          <w:tab w:val="left" w:pos="0"/>
          <w:tab w:val="left" w:pos="432"/>
        </w:tabs>
        <w:spacing w:beforeLines="100" w:before="321" w:afterLines="100" w:after="321" w:line="240" w:lineRule="auto"/>
        <w:ind w:left="0" w:firstLine="0"/>
        <w:rPr>
          <w:rFonts w:ascii="黑体" w:eastAsia="黑体" w:hAnsi="宋体"/>
          <w:b w:val="0"/>
          <w:bCs w:val="0"/>
          <w:sz w:val="21"/>
          <w:szCs w:val="21"/>
        </w:rPr>
      </w:pPr>
      <w:bookmarkStart w:id="13" w:name="_Toc249669252"/>
      <w:bookmarkStart w:id="14" w:name="_Toc250634389"/>
      <w:bookmarkStart w:id="15" w:name="_Toc250634679"/>
      <w:bookmarkStart w:id="16" w:name="_Toc251133790"/>
      <w:bookmarkStart w:id="17" w:name="_Toc251183299"/>
      <w:bookmarkStart w:id="18" w:name="_Toc398536613"/>
      <w:proofErr w:type="spellStart"/>
      <w:r w:rsidRPr="000F24B7">
        <w:rPr>
          <w:rFonts w:ascii="黑体" w:eastAsia="黑体" w:hAnsi="宋体" w:hint="eastAsia"/>
          <w:b w:val="0"/>
          <w:bCs w:val="0"/>
          <w:sz w:val="21"/>
          <w:szCs w:val="21"/>
        </w:rPr>
        <w:t>规范性引用文件</w:t>
      </w:r>
      <w:bookmarkEnd w:id="13"/>
      <w:bookmarkEnd w:id="14"/>
      <w:bookmarkEnd w:id="15"/>
      <w:bookmarkEnd w:id="16"/>
      <w:bookmarkEnd w:id="17"/>
      <w:bookmarkEnd w:id="18"/>
      <w:proofErr w:type="spellEnd"/>
    </w:p>
    <w:p w:rsidR="000F24B7" w:rsidRPr="000F24B7" w:rsidRDefault="000F24B7" w:rsidP="000F24B7">
      <w:pPr>
        <w:ind w:firstLineChars="200" w:firstLine="416"/>
        <w:rPr>
          <w:rFonts w:ascii="宋体" w:hAnsi="宋体"/>
        </w:rPr>
      </w:pPr>
      <w:r w:rsidRPr="000F24B7">
        <w:rPr>
          <w:rFonts w:ascii="宋体" w:hAnsi="宋体" w:hint="eastAsia"/>
        </w:rPr>
        <w:t>下列文件对于本文件的应用是必不可少的。凡是注日期的引用文件，仅注日期的版本适用于本文件。凡是不注日期的引用文件，其最新版本（包括所有的修改单）适用于本文件。</w:t>
      </w:r>
    </w:p>
    <w:p w:rsidR="000F24B7" w:rsidRPr="000F24B7" w:rsidRDefault="000F24B7" w:rsidP="000F24B7">
      <w:pPr>
        <w:ind w:firstLineChars="200" w:firstLine="416"/>
        <w:rPr>
          <w:rFonts w:ascii="宋体" w:hAnsi="宋体"/>
        </w:rPr>
      </w:pPr>
      <w:bookmarkStart w:id="19" w:name="OLE_LINK10"/>
      <w:bookmarkStart w:id="20" w:name="OLE_LINK11"/>
      <w:bookmarkStart w:id="21" w:name="OLE_LINK12"/>
      <w:bookmarkStart w:id="22" w:name="OLE_LINK13"/>
      <w:r w:rsidRPr="000F24B7">
        <w:rPr>
          <w:rFonts w:ascii="宋体" w:hAnsi="宋体"/>
        </w:rPr>
        <w:t>GB</w:t>
      </w:r>
      <w:r w:rsidRPr="000F24B7">
        <w:rPr>
          <w:rFonts w:ascii="宋体" w:hAnsi="宋体" w:hint="eastAsia"/>
        </w:rPr>
        <w:t xml:space="preserve"> </w:t>
      </w:r>
      <w:r w:rsidRPr="000F24B7">
        <w:rPr>
          <w:rFonts w:ascii="宋体" w:hAnsi="宋体"/>
        </w:rPr>
        <w:t>12158</w:t>
      </w:r>
      <w:r w:rsidRPr="000F24B7">
        <w:rPr>
          <w:rFonts w:ascii="宋体" w:hAnsi="宋体" w:hint="eastAsia"/>
        </w:rPr>
        <w:t xml:space="preserve"> 防</w:t>
      </w:r>
      <w:r w:rsidRPr="000F24B7">
        <w:rPr>
          <w:rFonts w:ascii="宋体" w:hAnsi="宋体"/>
        </w:rPr>
        <w:t>止</w:t>
      </w:r>
      <w:r w:rsidRPr="000F24B7">
        <w:rPr>
          <w:rFonts w:ascii="宋体" w:hAnsi="宋体" w:hint="eastAsia"/>
        </w:rPr>
        <w:t>静电事故通用导则</w:t>
      </w:r>
    </w:p>
    <w:p w:rsidR="000F24B7" w:rsidRPr="000F24B7" w:rsidRDefault="000F24B7" w:rsidP="000F24B7">
      <w:pPr>
        <w:ind w:firstLineChars="200" w:firstLine="416"/>
        <w:rPr>
          <w:rFonts w:ascii="宋体" w:hAnsi="宋体"/>
        </w:rPr>
      </w:pPr>
      <w:r w:rsidRPr="000F24B7">
        <w:rPr>
          <w:rFonts w:ascii="宋体" w:hAnsi="宋体"/>
        </w:rPr>
        <w:t>GB</w:t>
      </w:r>
      <w:r w:rsidRPr="000F24B7">
        <w:rPr>
          <w:rFonts w:ascii="宋体" w:hAnsi="宋体" w:hint="eastAsia"/>
        </w:rPr>
        <w:t xml:space="preserve"> </w:t>
      </w:r>
      <w:r w:rsidRPr="000F24B7">
        <w:rPr>
          <w:rFonts w:ascii="宋体" w:hAnsi="宋体"/>
        </w:rPr>
        <w:t>12476.1可燃性粉尘环境用电气设备 第1部分</w:t>
      </w:r>
      <w:r w:rsidRPr="000F24B7">
        <w:rPr>
          <w:rFonts w:ascii="宋体" w:hAnsi="宋体" w:hint="eastAsia"/>
        </w:rPr>
        <w:t xml:space="preserve"> </w:t>
      </w:r>
      <w:r w:rsidRPr="000F24B7">
        <w:rPr>
          <w:rFonts w:ascii="宋体" w:hAnsi="宋体"/>
        </w:rPr>
        <w:t>通用要求</w:t>
      </w:r>
    </w:p>
    <w:p w:rsidR="000F24B7" w:rsidRPr="000F24B7" w:rsidRDefault="000F24B7" w:rsidP="000F24B7">
      <w:pPr>
        <w:ind w:firstLineChars="200" w:firstLine="416"/>
        <w:rPr>
          <w:rFonts w:ascii="宋体" w:hAnsi="宋体"/>
        </w:rPr>
      </w:pPr>
      <w:r w:rsidRPr="000F24B7">
        <w:rPr>
          <w:rFonts w:ascii="宋体" w:hAnsi="宋体" w:hint="eastAsia"/>
        </w:rPr>
        <w:t>GB 12476.2 可燃性粉尘环境用电气设备 第2部分：选型和安装</w:t>
      </w:r>
    </w:p>
    <w:p w:rsidR="000F24B7" w:rsidRPr="000F24B7" w:rsidRDefault="000F24B7" w:rsidP="000F24B7">
      <w:pPr>
        <w:ind w:firstLineChars="200" w:firstLine="416"/>
        <w:rPr>
          <w:rFonts w:ascii="宋体" w:hAnsi="宋体"/>
          <w:color w:val="0D0D0D"/>
        </w:rPr>
      </w:pPr>
      <w:r w:rsidRPr="000F24B7">
        <w:rPr>
          <w:rFonts w:ascii="宋体" w:hAnsi="宋体" w:hint="eastAsia"/>
          <w:color w:val="0D0D0D"/>
        </w:rPr>
        <w:t xml:space="preserve">GB </w:t>
      </w:r>
      <w:bookmarkStart w:id="23" w:name="OLE_LINK63"/>
      <w:bookmarkStart w:id="24" w:name="OLE_LINK64"/>
      <w:bookmarkStart w:id="25" w:name="OLE_LINK65"/>
      <w:bookmarkStart w:id="26" w:name="OLE_LINK66"/>
      <w:bookmarkStart w:id="27" w:name="OLE_LINK67"/>
      <w:r w:rsidRPr="000F24B7">
        <w:rPr>
          <w:rFonts w:ascii="宋体" w:hAnsi="宋体" w:hint="eastAsia"/>
          <w:color w:val="0D0D0D"/>
        </w:rPr>
        <w:t>13495</w:t>
      </w:r>
      <w:bookmarkEnd w:id="23"/>
      <w:bookmarkEnd w:id="24"/>
      <w:bookmarkEnd w:id="25"/>
      <w:bookmarkEnd w:id="26"/>
      <w:bookmarkEnd w:id="27"/>
      <w:r w:rsidRPr="000F24B7">
        <w:rPr>
          <w:rFonts w:ascii="宋体" w:hAnsi="宋体" w:hint="eastAsia"/>
          <w:color w:val="0D0D0D"/>
        </w:rPr>
        <w:t xml:space="preserve">.1 消防安全标志 </w:t>
      </w:r>
      <w:r w:rsidRPr="000F24B7">
        <w:rPr>
          <w:rFonts w:ascii="宋体" w:hAnsi="宋体"/>
          <w:color w:val="0D0D0D"/>
        </w:rPr>
        <w:t>第1部分：标志</w:t>
      </w:r>
    </w:p>
    <w:p w:rsidR="000F24B7" w:rsidRPr="000F24B7" w:rsidRDefault="000F24B7" w:rsidP="000F24B7">
      <w:pPr>
        <w:ind w:firstLineChars="200" w:firstLine="416"/>
        <w:rPr>
          <w:rFonts w:ascii="宋体" w:hAnsi="宋体"/>
          <w:color w:val="0D0D0D"/>
        </w:rPr>
      </w:pPr>
      <w:r w:rsidRPr="000F24B7">
        <w:rPr>
          <w:rFonts w:ascii="宋体" w:hAnsi="宋体" w:hint="eastAsia"/>
          <w:color w:val="0D0D0D"/>
        </w:rPr>
        <w:t>GB 13955 剩余电流动作保护装置安装和运行</w:t>
      </w:r>
    </w:p>
    <w:p w:rsidR="000F24B7" w:rsidRPr="000F24B7" w:rsidRDefault="000F24B7" w:rsidP="000F24B7">
      <w:pPr>
        <w:ind w:firstLineChars="200" w:firstLine="416"/>
        <w:rPr>
          <w:rFonts w:ascii="宋体" w:hAnsi="宋体"/>
        </w:rPr>
      </w:pPr>
      <w:bookmarkStart w:id="28" w:name="OLE_LINK16"/>
      <w:bookmarkStart w:id="29" w:name="OLE_LINK17"/>
      <w:bookmarkStart w:id="30" w:name="OLE_LINK18"/>
      <w:bookmarkStart w:id="31" w:name="OLE_LINK19"/>
      <w:bookmarkEnd w:id="19"/>
      <w:bookmarkEnd w:id="20"/>
      <w:bookmarkEnd w:id="21"/>
      <w:bookmarkEnd w:id="22"/>
      <w:r w:rsidRPr="000F24B7">
        <w:rPr>
          <w:rFonts w:ascii="宋体" w:hAnsi="宋体" w:hint="eastAsia"/>
        </w:rPr>
        <w:t>GB 15577 粉尘防爆安全规程</w:t>
      </w:r>
    </w:p>
    <w:p w:rsidR="000F24B7" w:rsidRPr="000F24B7" w:rsidRDefault="000F24B7" w:rsidP="000F24B7">
      <w:pPr>
        <w:ind w:firstLineChars="200" w:firstLine="416"/>
        <w:rPr>
          <w:rFonts w:ascii="宋体" w:hAnsi="宋体"/>
        </w:rPr>
      </w:pPr>
      <w:r w:rsidRPr="000F24B7">
        <w:rPr>
          <w:rFonts w:ascii="宋体" w:hAnsi="宋体" w:hint="eastAsia"/>
        </w:rPr>
        <w:t>GB/T 15605</w:t>
      </w:r>
      <w:r w:rsidRPr="000F24B7">
        <w:rPr>
          <w:rFonts w:ascii="宋体" w:hAnsi="宋体" w:cs="宋体" w:hint="eastAsia"/>
          <w:kern w:val="0"/>
        </w:rPr>
        <w:t xml:space="preserve"> </w:t>
      </w:r>
      <w:r w:rsidRPr="000F24B7">
        <w:rPr>
          <w:rFonts w:ascii="宋体" w:hAnsi="宋体" w:hint="eastAsia"/>
        </w:rPr>
        <w:t>粉尘爆炸泄压指南</w:t>
      </w:r>
    </w:p>
    <w:p w:rsidR="000F24B7" w:rsidRPr="000F24B7" w:rsidRDefault="000F24B7" w:rsidP="000F24B7">
      <w:pPr>
        <w:ind w:firstLineChars="200" w:firstLine="416"/>
        <w:rPr>
          <w:rFonts w:ascii="宋体" w:hAnsi="宋体"/>
        </w:rPr>
      </w:pPr>
      <w:r w:rsidRPr="000F24B7">
        <w:rPr>
          <w:rFonts w:ascii="宋体" w:hAnsi="宋体" w:hint="eastAsia"/>
        </w:rPr>
        <w:t>GB/T 16758 排风罩的分类及技术条件</w:t>
      </w:r>
    </w:p>
    <w:p w:rsidR="000F24B7" w:rsidRPr="000F24B7" w:rsidRDefault="000F24B7" w:rsidP="000F24B7">
      <w:pPr>
        <w:ind w:firstLineChars="200" w:firstLine="416"/>
        <w:rPr>
          <w:rFonts w:ascii="宋体" w:hAnsi="宋体"/>
        </w:rPr>
      </w:pPr>
      <w:r w:rsidRPr="000F24B7">
        <w:rPr>
          <w:rFonts w:ascii="宋体" w:hAnsi="宋体" w:hint="eastAsia"/>
        </w:rPr>
        <w:t>GB/T 17919 粉尘爆炸危险场所用收尘器防爆导则</w:t>
      </w:r>
    </w:p>
    <w:p w:rsidR="000F24B7" w:rsidRPr="000F24B7" w:rsidRDefault="000F24B7" w:rsidP="000F24B7">
      <w:pPr>
        <w:ind w:firstLineChars="200" w:firstLine="416"/>
        <w:rPr>
          <w:rFonts w:ascii="宋体" w:hAnsi="宋体"/>
        </w:rPr>
      </w:pPr>
      <w:bookmarkStart w:id="32" w:name="OLE_LINK20"/>
      <w:bookmarkStart w:id="33" w:name="OLE_LINK21"/>
      <w:bookmarkEnd w:id="28"/>
      <w:bookmarkEnd w:id="29"/>
      <w:bookmarkEnd w:id="30"/>
      <w:bookmarkEnd w:id="31"/>
      <w:r w:rsidRPr="000F24B7">
        <w:rPr>
          <w:rFonts w:ascii="宋体" w:hAnsi="宋体" w:hint="eastAsia"/>
        </w:rPr>
        <w:t>GB 50016 建筑设计防火规范</w:t>
      </w:r>
    </w:p>
    <w:p w:rsidR="000F24B7" w:rsidRPr="000F24B7" w:rsidRDefault="000F24B7" w:rsidP="000F24B7">
      <w:pPr>
        <w:ind w:firstLineChars="200" w:firstLine="416"/>
        <w:rPr>
          <w:rFonts w:ascii="宋体" w:hAnsi="宋体"/>
        </w:rPr>
      </w:pPr>
      <w:r w:rsidRPr="000F24B7">
        <w:rPr>
          <w:rFonts w:ascii="宋体" w:hAnsi="宋体" w:hint="eastAsia"/>
        </w:rPr>
        <w:t>GB 50019 工业建筑供暖通风与空气调节设计规范</w:t>
      </w:r>
    </w:p>
    <w:p w:rsidR="000F24B7" w:rsidRPr="000F24B7" w:rsidRDefault="000F24B7" w:rsidP="000F24B7">
      <w:pPr>
        <w:ind w:firstLineChars="200" w:firstLine="416"/>
        <w:rPr>
          <w:rFonts w:ascii="宋体" w:hAnsi="宋体"/>
        </w:rPr>
      </w:pPr>
      <w:bookmarkStart w:id="34" w:name="OLE_LINK22"/>
      <w:bookmarkStart w:id="35" w:name="OLE_LINK23"/>
      <w:bookmarkEnd w:id="32"/>
      <w:bookmarkEnd w:id="33"/>
      <w:r w:rsidRPr="000F24B7">
        <w:rPr>
          <w:rFonts w:ascii="宋体" w:hAnsi="宋体"/>
        </w:rPr>
        <w:t>GB 50057</w:t>
      </w:r>
      <w:r w:rsidRPr="000F24B7">
        <w:rPr>
          <w:rFonts w:ascii="宋体" w:hAnsi="宋体" w:hint="eastAsia"/>
        </w:rPr>
        <w:t xml:space="preserve"> 建筑物防雷设计规范</w:t>
      </w:r>
    </w:p>
    <w:p w:rsidR="000F24B7" w:rsidRPr="000F24B7" w:rsidRDefault="000F24B7" w:rsidP="000F24B7">
      <w:pPr>
        <w:ind w:firstLineChars="200" w:firstLine="416"/>
        <w:rPr>
          <w:rFonts w:ascii="宋体" w:hAnsi="宋体"/>
        </w:rPr>
      </w:pPr>
      <w:bookmarkStart w:id="36" w:name="OLE_LINK24"/>
      <w:bookmarkStart w:id="37" w:name="OLE_LINK25"/>
      <w:bookmarkStart w:id="38" w:name="OLE_LINK26"/>
      <w:bookmarkStart w:id="39" w:name="OLE_LINK28"/>
      <w:bookmarkStart w:id="40" w:name="OLE_LINK29"/>
      <w:bookmarkStart w:id="41" w:name="OLE_LINK30"/>
      <w:bookmarkEnd w:id="34"/>
      <w:bookmarkEnd w:id="35"/>
      <w:r w:rsidRPr="000F24B7">
        <w:rPr>
          <w:rFonts w:ascii="宋体" w:hAnsi="宋体" w:hint="eastAsia"/>
        </w:rPr>
        <w:t xml:space="preserve">GB 50058 </w:t>
      </w:r>
      <w:r w:rsidRPr="000F24B7">
        <w:rPr>
          <w:rFonts w:ascii="宋体" w:hAnsi="宋体"/>
        </w:rPr>
        <w:t>爆炸危险环境电力装置设计规范</w:t>
      </w:r>
    </w:p>
    <w:bookmarkEnd w:id="36"/>
    <w:bookmarkEnd w:id="37"/>
    <w:bookmarkEnd w:id="38"/>
    <w:p w:rsidR="000F24B7" w:rsidRPr="000F24B7" w:rsidRDefault="000F24B7" w:rsidP="000F24B7">
      <w:pPr>
        <w:ind w:firstLineChars="200" w:firstLine="416"/>
        <w:rPr>
          <w:rFonts w:ascii="宋体" w:hAnsi="宋体"/>
        </w:rPr>
      </w:pPr>
      <w:r w:rsidRPr="000F24B7">
        <w:rPr>
          <w:rFonts w:ascii="宋体" w:hAnsi="宋体"/>
        </w:rPr>
        <w:t>GB 50140</w:t>
      </w:r>
      <w:r w:rsidRPr="000F24B7">
        <w:rPr>
          <w:rFonts w:ascii="宋体" w:hAnsi="宋体" w:hint="eastAsia"/>
        </w:rPr>
        <w:t xml:space="preserve"> 建筑灭火器配置设计规范</w:t>
      </w:r>
      <w:bookmarkEnd w:id="39"/>
      <w:bookmarkEnd w:id="40"/>
      <w:bookmarkEnd w:id="41"/>
    </w:p>
    <w:p w:rsidR="000F24B7" w:rsidRPr="000F24B7" w:rsidRDefault="000F24B7" w:rsidP="000F24B7">
      <w:pPr>
        <w:ind w:firstLineChars="200" w:firstLine="416"/>
        <w:rPr>
          <w:rFonts w:ascii="宋体" w:hAnsi="宋体"/>
        </w:rPr>
      </w:pPr>
      <w:r w:rsidRPr="000F24B7">
        <w:rPr>
          <w:rFonts w:ascii="宋体" w:hAnsi="宋体" w:hint="eastAsia"/>
        </w:rPr>
        <w:t>GB 50168 电气装置安装工程 电缆线路施工及验收规范</w:t>
      </w:r>
    </w:p>
    <w:p w:rsidR="000F24B7" w:rsidRPr="000F24B7" w:rsidRDefault="000F24B7" w:rsidP="000F24B7">
      <w:pPr>
        <w:ind w:firstLineChars="200" w:firstLine="416"/>
        <w:rPr>
          <w:rFonts w:ascii="宋体" w:hAnsi="宋体"/>
        </w:rPr>
      </w:pPr>
      <w:r w:rsidRPr="000F24B7">
        <w:rPr>
          <w:rFonts w:ascii="宋体" w:hAnsi="宋体" w:hint="eastAsia"/>
        </w:rPr>
        <w:t>GB 50169 电气装置安装工程 接地装置施工及验收规范</w:t>
      </w:r>
    </w:p>
    <w:p w:rsidR="000F24B7" w:rsidRPr="000F24B7" w:rsidRDefault="000F24B7" w:rsidP="000F24B7">
      <w:pPr>
        <w:pStyle w:val="1"/>
        <w:numPr>
          <w:ilvl w:val="0"/>
          <w:numId w:val="5"/>
        </w:numPr>
        <w:tabs>
          <w:tab w:val="left" w:pos="0"/>
          <w:tab w:val="left" w:pos="432"/>
        </w:tabs>
        <w:spacing w:beforeLines="100" w:before="321" w:afterLines="100" w:after="321" w:line="240" w:lineRule="auto"/>
        <w:ind w:left="0" w:firstLine="0"/>
        <w:rPr>
          <w:rFonts w:ascii="黑体" w:eastAsia="黑体" w:hAnsi="宋体"/>
          <w:b w:val="0"/>
          <w:bCs w:val="0"/>
          <w:sz w:val="21"/>
          <w:szCs w:val="21"/>
        </w:rPr>
      </w:pPr>
      <w:bookmarkStart w:id="42" w:name="_Toc233788784"/>
      <w:bookmarkStart w:id="43" w:name="_Toc249669253"/>
      <w:bookmarkStart w:id="44" w:name="_Toc250634390"/>
      <w:bookmarkStart w:id="45" w:name="_Toc250634680"/>
      <w:bookmarkStart w:id="46" w:name="_Toc251133791"/>
      <w:bookmarkStart w:id="47" w:name="_Toc251183300"/>
      <w:bookmarkStart w:id="48" w:name="_Toc398536614"/>
      <w:proofErr w:type="spellStart"/>
      <w:r w:rsidRPr="000F24B7">
        <w:rPr>
          <w:rFonts w:ascii="黑体" w:eastAsia="黑体" w:hAnsi="宋体" w:hint="eastAsia"/>
          <w:b w:val="0"/>
          <w:bCs w:val="0"/>
          <w:sz w:val="21"/>
          <w:szCs w:val="21"/>
        </w:rPr>
        <w:t>术语和定义</w:t>
      </w:r>
      <w:bookmarkEnd w:id="42"/>
      <w:bookmarkEnd w:id="43"/>
      <w:bookmarkEnd w:id="44"/>
      <w:bookmarkEnd w:id="45"/>
      <w:bookmarkEnd w:id="46"/>
      <w:bookmarkEnd w:id="47"/>
      <w:bookmarkEnd w:id="48"/>
      <w:proofErr w:type="spellEnd"/>
    </w:p>
    <w:p w:rsidR="000F24B7" w:rsidRPr="000F24B7" w:rsidRDefault="000F24B7" w:rsidP="000F24B7">
      <w:pPr>
        <w:ind w:firstLineChars="200" w:firstLine="416"/>
        <w:rPr>
          <w:rFonts w:ascii="宋体" w:hAnsi="宋体"/>
        </w:rPr>
      </w:pPr>
      <w:r w:rsidRPr="000F24B7">
        <w:rPr>
          <w:rFonts w:ascii="宋体" w:hAnsi="宋体" w:hint="eastAsia"/>
        </w:rPr>
        <w:t>下列术语和定义适用于本文件。</w:t>
      </w:r>
    </w:p>
    <w:p w:rsidR="000F24B7" w:rsidRPr="000F24B7" w:rsidRDefault="000F24B7" w:rsidP="000F24B7">
      <w:pPr>
        <w:numPr>
          <w:ilvl w:val="1"/>
          <w:numId w:val="5"/>
        </w:numPr>
        <w:spacing w:before="240"/>
        <w:ind w:left="0" w:firstLine="0"/>
        <w:rPr>
          <w:rFonts w:ascii="宋体" w:hAnsi="宋体"/>
        </w:rPr>
      </w:pPr>
      <w:bookmarkStart w:id="49" w:name="_Toc233788789"/>
    </w:p>
    <w:p w:rsidR="000F24B7" w:rsidRPr="000F24B7" w:rsidRDefault="000F24B7" w:rsidP="000F24B7">
      <w:pPr>
        <w:ind w:firstLineChars="200" w:firstLine="416"/>
        <w:rPr>
          <w:rFonts w:ascii="黑体" w:eastAsia="黑体" w:hAnsi="宋体"/>
          <w:color w:val="000000"/>
        </w:rPr>
      </w:pPr>
      <w:r w:rsidRPr="000F24B7">
        <w:rPr>
          <w:rFonts w:ascii="黑体" w:eastAsia="黑体" w:hAnsi="宋体" w:hint="eastAsia"/>
          <w:color w:val="000000"/>
        </w:rPr>
        <w:t xml:space="preserve">铝镁制品 </w:t>
      </w:r>
      <w:r w:rsidRPr="000F24B7">
        <w:rPr>
          <w:rFonts w:ascii="黑体" w:eastAsia="黑体" w:hAnsi="宋体" w:hint="eastAsia"/>
          <w:b/>
          <w:color w:val="000000"/>
        </w:rPr>
        <w:t xml:space="preserve"> </w:t>
      </w:r>
      <w:r w:rsidRPr="000F24B7">
        <w:rPr>
          <w:rFonts w:ascii="黑体" w:eastAsia="黑体" w:hAnsi="宋体" w:hint="eastAsia"/>
          <w:color w:val="000000"/>
        </w:rPr>
        <w:t>al</w:t>
      </w:r>
      <w:r w:rsidRPr="000F24B7">
        <w:rPr>
          <w:rFonts w:ascii="黑体" w:eastAsia="黑体" w:hAnsi="宋体"/>
          <w:color w:val="000000"/>
        </w:rPr>
        <w:t xml:space="preserve">uminum and </w:t>
      </w:r>
      <w:r w:rsidRPr="000F24B7">
        <w:rPr>
          <w:rFonts w:ascii="黑体" w:eastAsia="黑体" w:hAnsi="宋体" w:hint="eastAsia"/>
          <w:color w:val="000000"/>
        </w:rPr>
        <w:t>m</w:t>
      </w:r>
      <w:r w:rsidRPr="000F24B7">
        <w:rPr>
          <w:rFonts w:ascii="黑体" w:eastAsia="黑体" w:hAnsi="宋体"/>
          <w:color w:val="000000"/>
        </w:rPr>
        <w:t xml:space="preserve">agnesium </w:t>
      </w:r>
      <w:r w:rsidRPr="000F24B7">
        <w:rPr>
          <w:rFonts w:ascii="黑体" w:eastAsia="黑体" w:hAnsi="宋体" w:hint="eastAsia"/>
          <w:color w:val="000000"/>
        </w:rPr>
        <w:t>p</w:t>
      </w:r>
      <w:r w:rsidRPr="000F24B7">
        <w:rPr>
          <w:rFonts w:ascii="黑体" w:eastAsia="黑体" w:hAnsi="宋体"/>
          <w:color w:val="000000"/>
        </w:rPr>
        <w:t>roducts</w:t>
      </w:r>
      <w:r w:rsidRPr="000F24B7">
        <w:rPr>
          <w:rFonts w:ascii="黑体" w:eastAsia="黑体" w:hAnsi="宋体" w:hint="eastAsia"/>
          <w:b/>
          <w:color w:val="000000"/>
        </w:rPr>
        <w:t xml:space="preserve"> </w:t>
      </w:r>
    </w:p>
    <w:p w:rsidR="000F24B7" w:rsidRPr="000F24B7" w:rsidRDefault="000F24B7" w:rsidP="000F24B7">
      <w:pPr>
        <w:ind w:firstLineChars="200" w:firstLine="416"/>
        <w:rPr>
          <w:rFonts w:ascii="宋体" w:hAnsi="宋体"/>
          <w:color w:val="000000"/>
        </w:rPr>
      </w:pPr>
      <w:r w:rsidRPr="000F24B7">
        <w:rPr>
          <w:rFonts w:ascii="宋体" w:hAnsi="宋体" w:hint="eastAsia"/>
          <w:color w:val="000000"/>
        </w:rPr>
        <w:t>用铝、</w:t>
      </w:r>
      <w:r w:rsidRPr="000F24B7">
        <w:rPr>
          <w:rFonts w:ascii="宋体" w:hAnsi="宋体"/>
          <w:color w:val="000000"/>
        </w:rPr>
        <w:t>铝合金</w:t>
      </w:r>
      <w:r w:rsidRPr="000F24B7">
        <w:rPr>
          <w:rFonts w:ascii="宋体" w:hAnsi="宋体" w:hint="eastAsia"/>
          <w:color w:val="000000"/>
        </w:rPr>
        <w:t>、或</w:t>
      </w:r>
      <w:r w:rsidRPr="000F24B7">
        <w:rPr>
          <w:rFonts w:ascii="宋体" w:hAnsi="宋体"/>
          <w:color w:val="000000"/>
        </w:rPr>
        <w:t>镁合金</w:t>
      </w:r>
      <w:r w:rsidRPr="000F24B7">
        <w:rPr>
          <w:rFonts w:ascii="宋体" w:hAnsi="宋体" w:hint="eastAsia"/>
          <w:color w:val="000000"/>
        </w:rPr>
        <w:t>材料加工而成的产品。</w:t>
      </w:r>
    </w:p>
    <w:p w:rsidR="000F24B7" w:rsidRPr="000F24B7" w:rsidRDefault="000F24B7" w:rsidP="000F24B7">
      <w:pPr>
        <w:numPr>
          <w:ilvl w:val="1"/>
          <w:numId w:val="5"/>
        </w:numPr>
        <w:spacing w:before="240"/>
        <w:ind w:left="0" w:firstLine="0"/>
        <w:rPr>
          <w:rFonts w:ascii="宋体" w:hAnsi="宋体"/>
        </w:rPr>
      </w:pPr>
    </w:p>
    <w:p w:rsidR="000F24B7" w:rsidRPr="000F24B7" w:rsidRDefault="000F24B7" w:rsidP="000F24B7">
      <w:pPr>
        <w:ind w:firstLineChars="200" w:firstLine="416"/>
        <w:rPr>
          <w:rFonts w:ascii="黑体" w:eastAsia="黑体" w:hAnsi="宋体"/>
          <w:b/>
          <w:color w:val="000000"/>
        </w:rPr>
      </w:pPr>
      <w:r w:rsidRPr="000F24B7">
        <w:rPr>
          <w:rFonts w:ascii="黑体" w:eastAsia="黑体" w:hAnsi="宋体" w:hint="eastAsia"/>
          <w:color w:val="000000"/>
        </w:rPr>
        <w:t>铝镁制品机械加工</w:t>
      </w:r>
      <w:r w:rsidRPr="000F24B7">
        <w:rPr>
          <w:rFonts w:ascii="黑体" w:eastAsia="黑体" w:hAnsi="宋体" w:hint="eastAsia"/>
          <w:b/>
          <w:color w:val="000000"/>
        </w:rPr>
        <w:t xml:space="preserve">  </w:t>
      </w:r>
      <w:r w:rsidRPr="000F24B7">
        <w:rPr>
          <w:rFonts w:ascii="黑体" w:eastAsia="黑体" w:hAnsi="宋体" w:hint="eastAsia"/>
          <w:color w:val="000000"/>
        </w:rPr>
        <w:t>m</w:t>
      </w:r>
      <w:r w:rsidRPr="000F24B7">
        <w:rPr>
          <w:rFonts w:ascii="黑体" w:eastAsia="黑体" w:hAnsi="宋体"/>
          <w:color w:val="000000"/>
        </w:rPr>
        <w:t xml:space="preserve">echanical </w:t>
      </w:r>
      <w:r w:rsidRPr="000F24B7">
        <w:rPr>
          <w:rFonts w:ascii="黑体" w:eastAsia="黑体" w:hAnsi="宋体" w:hint="eastAsia"/>
          <w:color w:val="000000"/>
        </w:rPr>
        <w:t>p</w:t>
      </w:r>
      <w:r w:rsidRPr="000F24B7">
        <w:rPr>
          <w:rFonts w:ascii="黑体" w:eastAsia="黑体" w:hAnsi="宋体"/>
          <w:color w:val="000000"/>
        </w:rPr>
        <w:t xml:space="preserve">rocessing of </w:t>
      </w:r>
      <w:r w:rsidRPr="000F24B7">
        <w:rPr>
          <w:rFonts w:ascii="黑体" w:eastAsia="黑体" w:hAnsi="宋体" w:hint="eastAsia"/>
          <w:color w:val="000000"/>
        </w:rPr>
        <w:t>a</w:t>
      </w:r>
      <w:r w:rsidRPr="000F24B7">
        <w:rPr>
          <w:rFonts w:ascii="黑体" w:eastAsia="黑体" w:hAnsi="宋体"/>
          <w:color w:val="000000"/>
        </w:rPr>
        <w:t xml:space="preserve">luminum and </w:t>
      </w:r>
      <w:r w:rsidRPr="000F24B7">
        <w:rPr>
          <w:rFonts w:ascii="黑体" w:eastAsia="黑体" w:hAnsi="宋体" w:hint="eastAsia"/>
          <w:color w:val="000000"/>
        </w:rPr>
        <w:t>m</w:t>
      </w:r>
      <w:r w:rsidRPr="000F24B7">
        <w:rPr>
          <w:rFonts w:ascii="黑体" w:eastAsia="黑体" w:hAnsi="宋体"/>
          <w:color w:val="000000"/>
        </w:rPr>
        <w:t xml:space="preserve">agnesium </w:t>
      </w:r>
      <w:r w:rsidRPr="000F24B7">
        <w:rPr>
          <w:rFonts w:ascii="黑体" w:eastAsia="黑体" w:hAnsi="宋体" w:hint="eastAsia"/>
          <w:color w:val="000000"/>
        </w:rPr>
        <w:t>p</w:t>
      </w:r>
      <w:r w:rsidRPr="000F24B7">
        <w:rPr>
          <w:rFonts w:ascii="黑体" w:eastAsia="黑体" w:hAnsi="宋体"/>
          <w:color w:val="000000"/>
        </w:rPr>
        <w:t>roducts</w:t>
      </w:r>
    </w:p>
    <w:p w:rsidR="000F24B7" w:rsidRPr="000F24B7" w:rsidRDefault="000F24B7" w:rsidP="000F24B7">
      <w:pPr>
        <w:ind w:firstLineChars="200" w:firstLine="416"/>
        <w:rPr>
          <w:rFonts w:ascii="宋体" w:hAnsi="宋体"/>
          <w:color w:val="000000"/>
        </w:rPr>
      </w:pPr>
      <w:r w:rsidRPr="000F24B7">
        <w:rPr>
          <w:rFonts w:ascii="宋体" w:hAnsi="宋体"/>
          <w:color w:val="000000"/>
        </w:rPr>
        <w:lastRenderedPageBreak/>
        <w:t>采用</w:t>
      </w:r>
      <w:r w:rsidRPr="000F24B7">
        <w:rPr>
          <w:rFonts w:ascii="宋体" w:hAnsi="宋体" w:hint="eastAsia"/>
          <w:color w:val="000000"/>
        </w:rPr>
        <w:t>机械设备或带有动力的工具进行</w:t>
      </w:r>
      <w:r w:rsidRPr="000F24B7">
        <w:rPr>
          <w:rFonts w:ascii="宋体" w:hAnsi="宋体"/>
        </w:rPr>
        <w:t>磨</w:t>
      </w:r>
      <w:r w:rsidRPr="000F24B7">
        <w:rPr>
          <w:rFonts w:ascii="宋体" w:hAnsi="宋体" w:hint="eastAsia"/>
        </w:rPr>
        <w:t>削</w:t>
      </w:r>
      <w:r w:rsidRPr="000F24B7">
        <w:rPr>
          <w:rFonts w:ascii="宋体" w:hAnsi="宋体"/>
        </w:rPr>
        <w:t>、</w:t>
      </w:r>
      <w:r w:rsidRPr="000F24B7">
        <w:rPr>
          <w:rFonts w:ascii="宋体" w:hAnsi="宋体"/>
          <w:color w:val="000000"/>
        </w:rPr>
        <w:t>打磨</w:t>
      </w:r>
      <w:r w:rsidRPr="000F24B7">
        <w:rPr>
          <w:rFonts w:ascii="宋体" w:hAnsi="宋体" w:hint="eastAsia"/>
          <w:color w:val="000000"/>
        </w:rPr>
        <w:t>、</w:t>
      </w:r>
      <w:r w:rsidRPr="000F24B7">
        <w:rPr>
          <w:rFonts w:ascii="宋体" w:hAnsi="宋体"/>
          <w:color w:val="000000"/>
        </w:rPr>
        <w:t>抛光</w:t>
      </w:r>
      <w:r w:rsidRPr="000F24B7">
        <w:rPr>
          <w:rFonts w:ascii="宋体" w:hAnsi="宋体" w:hint="eastAsia"/>
          <w:color w:val="000000"/>
        </w:rPr>
        <w:t>、抛丸喷砂等</w:t>
      </w:r>
      <w:r w:rsidRPr="000F24B7">
        <w:rPr>
          <w:rFonts w:ascii="宋体" w:hAnsi="宋体"/>
          <w:color w:val="000000"/>
        </w:rPr>
        <w:t>工艺</w:t>
      </w:r>
      <w:r w:rsidRPr="000F24B7">
        <w:rPr>
          <w:rFonts w:ascii="宋体" w:hAnsi="宋体" w:hint="eastAsia"/>
          <w:color w:val="000000"/>
        </w:rPr>
        <w:t>方法，加工铝镁制品的生产方式。</w:t>
      </w:r>
    </w:p>
    <w:p w:rsidR="000F24B7" w:rsidRPr="000F24B7" w:rsidRDefault="000F24B7" w:rsidP="000F24B7">
      <w:pPr>
        <w:numPr>
          <w:ilvl w:val="1"/>
          <w:numId w:val="5"/>
        </w:numPr>
        <w:spacing w:before="240"/>
        <w:ind w:left="0" w:firstLine="0"/>
        <w:rPr>
          <w:rFonts w:ascii="宋体" w:hAnsi="宋体"/>
          <w:color w:val="000000"/>
        </w:rPr>
      </w:pPr>
    </w:p>
    <w:p w:rsidR="000F24B7" w:rsidRPr="000F24B7" w:rsidRDefault="000662A1" w:rsidP="000F24B7">
      <w:pPr>
        <w:ind w:firstLineChars="200" w:firstLine="416"/>
        <w:rPr>
          <w:rFonts w:ascii="黑体" w:eastAsia="黑体" w:hAnsi="宋体"/>
          <w:color w:val="000000"/>
        </w:rPr>
      </w:pPr>
      <w:hyperlink r:id="rId14" w:history="1">
        <w:r w:rsidR="000F24B7" w:rsidRPr="000F24B7">
          <w:rPr>
            <w:rFonts w:ascii="黑体" w:eastAsia="黑体" w:hAnsi="宋体"/>
            <w:color w:val="000000"/>
          </w:rPr>
          <w:t>铝</w:t>
        </w:r>
      </w:hyperlink>
      <w:hyperlink r:id="rId15" w:history="1">
        <w:r w:rsidR="000F24B7" w:rsidRPr="000F24B7">
          <w:rPr>
            <w:rFonts w:ascii="黑体" w:eastAsia="黑体" w:hAnsi="宋体"/>
            <w:color w:val="000000"/>
          </w:rPr>
          <w:t>镁</w:t>
        </w:r>
      </w:hyperlink>
      <w:hyperlink r:id="rId16" w:history="1">
        <w:r w:rsidR="000F24B7" w:rsidRPr="000F24B7">
          <w:rPr>
            <w:rFonts w:ascii="黑体" w:eastAsia="黑体" w:hAnsi="宋体"/>
            <w:color w:val="000000"/>
          </w:rPr>
          <w:t>粉尘</w:t>
        </w:r>
      </w:hyperlink>
      <w:r w:rsidR="000F24B7" w:rsidRPr="000F24B7">
        <w:rPr>
          <w:rFonts w:ascii="黑体" w:eastAsia="黑体" w:hAnsi="宋体" w:hint="eastAsia"/>
          <w:color w:val="000000"/>
        </w:rPr>
        <w:t xml:space="preserve">  a</w:t>
      </w:r>
      <w:r w:rsidR="000F24B7" w:rsidRPr="000F24B7">
        <w:rPr>
          <w:rFonts w:ascii="黑体" w:eastAsia="黑体" w:hAnsi="宋体"/>
          <w:color w:val="000000"/>
        </w:rPr>
        <w:t>luminum and magnesium dust</w:t>
      </w:r>
      <w:r w:rsidR="000F24B7" w:rsidRPr="000F24B7">
        <w:rPr>
          <w:rFonts w:ascii="黑体" w:eastAsia="黑体" w:hAnsi="宋体" w:hint="eastAsia"/>
          <w:color w:val="000000"/>
        </w:rPr>
        <w:t>s</w:t>
      </w:r>
    </w:p>
    <w:p w:rsidR="000F24B7" w:rsidRPr="000F24B7" w:rsidRDefault="000F24B7" w:rsidP="000F24B7">
      <w:pPr>
        <w:ind w:firstLineChars="200" w:firstLine="416"/>
        <w:rPr>
          <w:rFonts w:ascii="宋体" w:hAnsi="宋体"/>
          <w:color w:val="000000"/>
        </w:rPr>
      </w:pPr>
      <w:r w:rsidRPr="000F24B7">
        <w:rPr>
          <w:rFonts w:ascii="宋体" w:hAnsi="宋体" w:hint="eastAsia"/>
          <w:color w:val="000000"/>
        </w:rPr>
        <w:t>在大气中（或气态氧化剂中）依其自身重量可沉淀下来，但也可持续悬浮在空气中一段时间</w:t>
      </w:r>
      <w:r w:rsidRPr="000F24B7">
        <w:rPr>
          <w:rFonts w:ascii="宋体" w:hAnsi="宋体"/>
          <w:color w:val="000000"/>
        </w:rPr>
        <w:t>的</w:t>
      </w:r>
      <w:r w:rsidRPr="000F24B7">
        <w:rPr>
          <w:rFonts w:ascii="宋体" w:hAnsi="宋体" w:hint="eastAsia"/>
          <w:color w:val="000000"/>
        </w:rPr>
        <w:t>铝或铝合金、镁合金微小颗粒，包括含有铝或铝合金、镁合金微小颗粒的纤维和飞絮。</w:t>
      </w:r>
    </w:p>
    <w:p w:rsidR="000F24B7" w:rsidRPr="000F24B7" w:rsidRDefault="000F24B7" w:rsidP="000F24B7">
      <w:pPr>
        <w:numPr>
          <w:ilvl w:val="1"/>
          <w:numId w:val="5"/>
        </w:numPr>
        <w:spacing w:before="240"/>
        <w:ind w:left="0" w:firstLine="0"/>
        <w:rPr>
          <w:rFonts w:ascii="宋体" w:hAnsi="宋体"/>
          <w:color w:val="000000"/>
        </w:rPr>
      </w:pPr>
    </w:p>
    <w:p w:rsidR="000F24B7" w:rsidRPr="000F24B7" w:rsidRDefault="000F24B7" w:rsidP="000F24B7">
      <w:pPr>
        <w:ind w:firstLineChars="200" w:firstLine="416"/>
        <w:rPr>
          <w:rFonts w:ascii="黑体" w:eastAsia="黑体" w:hAnsi="宋体"/>
          <w:color w:val="000000"/>
        </w:rPr>
      </w:pPr>
      <w:r w:rsidRPr="000F24B7">
        <w:rPr>
          <w:rFonts w:ascii="黑体" w:eastAsia="黑体" w:hAnsi="宋体"/>
          <w:color w:val="000000"/>
        </w:rPr>
        <w:t>除尘系统</w:t>
      </w:r>
      <w:r w:rsidRPr="000F24B7">
        <w:rPr>
          <w:rFonts w:ascii="黑体" w:eastAsia="黑体" w:hAnsi="宋体" w:hint="eastAsia"/>
          <w:color w:val="000000"/>
        </w:rPr>
        <w:t xml:space="preserve">  </w:t>
      </w:r>
      <w:proofErr w:type="spellStart"/>
      <w:r w:rsidRPr="000F24B7">
        <w:rPr>
          <w:rFonts w:ascii="黑体" w:eastAsia="黑体" w:hAnsi="宋体" w:hint="eastAsia"/>
          <w:color w:val="000000"/>
        </w:rPr>
        <w:t>d</w:t>
      </w:r>
      <w:r w:rsidRPr="000F24B7">
        <w:rPr>
          <w:rFonts w:ascii="黑体" w:eastAsia="黑体" w:hAnsi="宋体"/>
          <w:color w:val="000000"/>
        </w:rPr>
        <w:t>edusting</w:t>
      </w:r>
      <w:proofErr w:type="spellEnd"/>
      <w:r w:rsidRPr="000F24B7">
        <w:rPr>
          <w:rFonts w:ascii="黑体" w:eastAsia="黑体" w:hAnsi="宋体"/>
          <w:color w:val="000000"/>
        </w:rPr>
        <w:t xml:space="preserve"> </w:t>
      </w:r>
      <w:r w:rsidRPr="000F24B7">
        <w:rPr>
          <w:rFonts w:ascii="黑体" w:eastAsia="黑体" w:hAnsi="宋体" w:hint="eastAsia"/>
          <w:color w:val="000000"/>
        </w:rPr>
        <w:t>s</w:t>
      </w:r>
      <w:r w:rsidRPr="000F24B7">
        <w:rPr>
          <w:rFonts w:ascii="黑体" w:eastAsia="黑体" w:hAnsi="宋体"/>
          <w:color w:val="000000"/>
        </w:rPr>
        <w:t>ystem</w:t>
      </w:r>
    </w:p>
    <w:p w:rsidR="000F24B7" w:rsidRPr="000F24B7" w:rsidRDefault="000F24B7" w:rsidP="000F24B7">
      <w:pPr>
        <w:ind w:firstLineChars="200" w:firstLine="416"/>
        <w:rPr>
          <w:rFonts w:ascii="宋体" w:hAnsi="宋体"/>
          <w:color w:val="000000"/>
        </w:rPr>
      </w:pPr>
      <w:r w:rsidRPr="000F24B7">
        <w:rPr>
          <w:rFonts w:ascii="宋体" w:hAnsi="宋体" w:hint="eastAsia"/>
          <w:color w:val="000000"/>
        </w:rPr>
        <w:t>由吸尘罩或</w:t>
      </w:r>
      <w:r w:rsidRPr="000F24B7">
        <w:rPr>
          <w:rFonts w:ascii="宋体" w:hAnsi="宋体" w:cs="宋体" w:hint="eastAsia"/>
          <w:kern w:val="0"/>
        </w:rPr>
        <w:t>吸尘柜</w:t>
      </w:r>
      <w:r w:rsidRPr="000F24B7">
        <w:rPr>
          <w:rFonts w:ascii="宋体" w:hAnsi="宋体" w:hint="eastAsia"/>
          <w:color w:val="000000"/>
        </w:rPr>
        <w:t>、风管、</w:t>
      </w:r>
      <w:r w:rsidRPr="000F24B7">
        <w:rPr>
          <w:rFonts w:ascii="宋体" w:hAnsi="宋体" w:hint="eastAsia"/>
        </w:rPr>
        <w:t>风机</w:t>
      </w:r>
      <w:r w:rsidRPr="000F24B7">
        <w:rPr>
          <w:rFonts w:ascii="宋体" w:hAnsi="宋体" w:hint="eastAsia"/>
          <w:color w:val="000000"/>
        </w:rPr>
        <w:t>、除尘器及控制装置组成的用于捕集气固两相流中固体颗粒物的设备。</w:t>
      </w:r>
    </w:p>
    <w:p w:rsidR="000F24B7" w:rsidRPr="000F24B7" w:rsidRDefault="000F24B7" w:rsidP="000F24B7">
      <w:pPr>
        <w:numPr>
          <w:ilvl w:val="1"/>
          <w:numId w:val="5"/>
        </w:numPr>
        <w:spacing w:before="240"/>
        <w:ind w:left="0" w:firstLine="0"/>
        <w:rPr>
          <w:rFonts w:ascii="宋体" w:hAnsi="宋体"/>
          <w:color w:val="000000"/>
        </w:rPr>
      </w:pPr>
    </w:p>
    <w:p w:rsidR="000F24B7" w:rsidRPr="000F24B7" w:rsidRDefault="000F24B7" w:rsidP="000F24B7">
      <w:pPr>
        <w:ind w:firstLineChars="200" w:firstLine="416"/>
        <w:rPr>
          <w:rFonts w:ascii="黑体" w:eastAsia="黑体" w:hAnsi="宋体"/>
          <w:color w:val="000000"/>
        </w:rPr>
      </w:pPr>
      <w:r w:rsidRPr="000F24B7">
        <w:rPr>
          <w:rFonts w:ascii="黑体" w:eastAsia="黑体" w:hAnsi="宋体" w:hint="eastAsia"/>
          <w:color w:val="000000"/>
        </w:rPr>
        <w:t>粉尘云dust cloud</w:t>
      </w:r>
    </w:p>
    <w:p w:rsidR="000F24B7" w:rsidRPr="000F24B7" w:rsidRDefault="000F24B7" w:rsidP="000F24B7">
      <w:pPr>
        <w:ind w:firstLineChars="200" w:firstLine="416"/>
        <w:rPr>
          <w:rFonts w:ascii="宋体" w:hAnsi="宋体"/>
          <w:color w:val="000000"/>
        </w:rPr>
      </w:pPr>
      <w:r w:rsidRPr="000F24B7">
        <w:rPr>
          <w:rFonts w:ascii="宋体" w:hAnsi="宋体" w:hint="eastAsia"/>
          <w:color w:val="000000"/>
        </w:rPr>
        <w:t>悬浮在助燃气体中的高浓度可燃粉尘与助燃气体的混合物。</w:t>
      </w:r>
    </w:p>
    <w:p w:rsidR="000F24B7" w:rsidRPr="000F24B7" w:rsidRDefault="000F24B7" w:rsidP="000F24B7">
      <w:pPr>
        <w:numPr>
          <w:ilvl w:val="1"/>
          <w:numId w:val="5"/>
        </w:numPr>
        <w:spacing w:before="240"/>
        <w:ind w:left="0" w:firstLine="0"/>
        <w:rPr>
          <w:rFonts w:ascii="宋体" w:hAnsi="宋体"/>
          <w:color w:val="000000"/>
        </w:rPr>
      </w:pPr>
    </w:p>
    <w:p w:rsidR="000F24B7" w:rsidRPr="000F24B7" w:rsidRDefault="000F24B7" w:rsidP="000F24B7">
      <w:pPr>
        <w:ind w:firstLineChars="200" w:firstLine="416"/>
        <w:rPr>
          <w:rFonts w:ascii="黑体" w:eastAsia="黑体" w:hAnsi="宋体"/>
          <w:color w:val="000000"/>
        </w:rPr>
      </w:pPr>
      <w:r w:rsidRPr="000F24B7">
        <w:rPr>
          <w:rFonts w:ascii="黑体" w:eastAsia="黑体" w:hAnsi="宋体" w:hint="eastAsia"/>
          <w:color w:val="000000"/>
        </w:rPr>
        <w:t>粉尘层</w:t>
      </w:r>
      <w:r w:rsidRPr="000F24B7">
        <w:rPr>
          <w:rFonts w:ascii="黑体" w:eastAsia="黑体" w:hAnsi="宋体"/>
          <w:color w:val="000000"/>
        </w:rPr>
        <w:t xml:space="preserve">dust layer </w:t>
      </w:r>
    </w:p>
    <w:p w:rsidR="000F24B7" w:rsidRPr="000F24B7" w:rsidRDefault="000F24B7" w:rsidP="000F24B7">
      <w:pPr>
        <w:ind w:firstLineChars="200" w:firstLine="416"/>
        <w:rPr>
          <w:rFonts w:ascii="宋体" w:hAnsi="宋体"/>
          <w:color w:val="000000"/>
        </w:rPr>
      </w:pPr>
      <w:r w:rsidRPr="000F24B7">
        <w:rPr>
          <w:rFonts w:ascii="宋体" w:hAnsi="宋体" w:hint="eastAsia"/>
          <w:color w:val="000000"/>
        </w:rPr>
        <w:t>沉</w:t>
      </w:r>
      <w:r w:rsidRPr="000F24B7">
        <w:rPr>
          <w:rFonts w:ascii="宋体" w:hAnsi="宋体"/>
          <w:color w:val="000000"/>
        </w:rPr>
        <w:t>(</w:t>
      </w:r>
      <w:r w:rsidRPr="000F24B7">
        <w:rPr>
          <w:rFonts w:ascii="宋体" w:hAnsi="宋体" w:hint="eastAsia"/>
          <w:color w:val="000000"/>
        </w:rPr>
        <w:t>堆</w:t>
      </w:r>
      <w:r w:rsidRPr="000F24B7">
        <w:rPr>
          <w:rFonts w:ascii="宋体" w:hAnsi="宋体"/>
          <w:color w:val="000000"/>
        </w:rPr>
        <w:t>)</w:t>
      </w:r>
      <w:r w:rsidRPr="000F24B7">
        <w:rPr>
          <w:rFonts w:ascii="宋体" w:hAnsi="宋体" w:hint="eastAsia"/>
          <w:color w:val="000000"/>
        </w:rPr>
        <w:t>积在地面或物体表面上的可燃粉尘群。</w:t>
      </w:r>
    </w:p>
    <w:p w:rsidR="000F24B7" w:rsidRPr="000F24B7" w:rsidRDefault="000F24B7" w:rsidP="000F24B7">
      <w:pPr>
        <w:numPr>
          <w:ilvl w:val="1"/>
          <w:numId w:val="5"/>
        </w:numPr>
        <w:spacing w:before="240"/>
        <w:ind w:left="0" w:firstLine="0"/>
        <w:rPr>
          <w:rFonts w:ascii="黑体" w:eastAsia="黑体" w:hAnsi="宋体"/>
          <w:color w:val="000000"/>
        </w:rPr>
      </w:pPr>
    </w:p>
    <w:p w:rsidR="000F24B7" w:rsidRPr="000F24B7" w:rsidRDefault="000F24B7" w:rsidP="000F24B7">
      <w:pPr>
        <w:ind w:firstLineChars="200" w:firstLine="416"/>
        <w:rPr>
          <w:rFonts w:ascii="黑体" w:eastAsia="黑体" w:hAnsi="宋体"/>
          <w:color w:val="000000"/>
        </w:rPr>
      </w:pPr>
      <w:r w:rsidRPr="000F24B7">
        <w:rPr>
          <w:rFonts w:ascii="黑体" w:eastAsia="黑体" w:hAnsi="宋体" w:hint="eastAsia"/>
          <w:color w:val="000000"/>
        </w:rPr>
        <w:t>防爆装置  explosion-proof devices</w:t>
      </w:r>
    </w:p>
    <w:p w:rsidR="000F24B7" w:rsidRPr="000F24B7" w:rsidRDefault="000F24B7" w:rsidP="000F24B7">
      <w:pPr>
        <w:ind w:firstLineChars="200" w:firstLine="416"/>
        <w:rPr>
          <w:rFonts w:ascii="宋体" w:hAnsi="宋体"/>
          <w:color w:val="000000"/>
        </w:rPr>
      </w:pPr>
      <w:r w:rsidRPr="000F24B7">
        <w:rPr>
          <w:rFonts w:hint="eastAsia"/>
        </w:rPr>
        <w:t>采用预防</w:t>
      </w:r>
      <w:r w:rsidRPr="000F24B7">
        <w:rPr>
          <w:rFonts w:ascii="宋体" w:hAnsi="宋体" w:hint="eastAsia"/>
        </w:rPr>
        <w:t>和控制</w:t>
      </w:r>
      <w:r w:rsidRPr="000F24B7">
        <w:rPr>
          <w:rFonts w:hint="eastAsia"/>
        </w:rPr>
        <w:t>粉尘爆炸技术，避免形成粉尘云</w:t>
      </w:r>
      <w:r w:rsidRPr="000F24B7">
        <w:rPr>
          <w:rFonts w:ascii="宋体" w:hAnsi="宋体" w:cs="宋体" w:hint="eastAsia"/>
          <w:kern w:val="0"/>
        </w:rPr>
        <w:t>或</w:t>
      </w:r>
      <w:r w:rsidRPr="000F24B7">
        <w:rPr>
          <w:rFonts w:hint="eastAsia"/>
        </w:rPr>
        <w:t>可能出现</w:t>
      </w:r>
      <w:proofErr w:type="gramStart"/>
      <w:r w:rsidRPr="000F24B7">
        <w:rPr>
          <w:rFonts w:hint="eastAsia"/>
        </w:rPr>
        <w:t>的着</w:t>
      </w:r>
      <w:proofErr w:type="gramEnd"/>
      <w:r w:rsidRPr="000F24B7">
        <w:rPr>
          <w:rFonts w:hint="eastAsia"/>
        </w:rPr>
        <w:t>火源，</w:t>
      </w:r>
      <w:r w:rsidRPr="000F24B7">
        <w:rPr>
          <w:rFonts w:ascii="宋体" w:hAnsi="宋体" w:hint="eastAsia"/>
          <w:color w:val="000000"/>
        </w:rPr>
        <w:t>以及使铝镁粉</w:t>
      </w:r>
      <w:proofErr w:type="gramStart"/>
      <w:r w:rsidRPr="000F24B7">
        <w:rPr>
          <w:rFonts w:ascii="宋体" w:hAnsi="宋体" w:hint="eastAsia"/>
          <w:color w:val="000000"/>
        </w:rPr>
        <w:t>尘</w:t>
      </w:r>
      <w:proofErr w:type="gramEnd"/>
      <w:r w:rsidRPr="000F24B7">
        <w:rPr>
          <w:rFonts w:ascii="宋体" w:hAnsi="宋体" w:hint="eastAsia"/>
          <w:color w:val="000000"/>
        </w:rPr>
        <w:t>失去燃烧、爆炸作用的装置，如泄爆、</w:t>
      </w:r>
      <w:proofErr w:type="gramStart"/>
      <w:r w:rsidRPr="000F24B7">
        <w:rPr>
          <w:rFonts w:ascii="宋体" w:hAnsi="宋体" w:hint="eastAsia"/>
          <w:color w:val="000000"/>
        </w:rPr>
        <w:t>惰</w:t>
      </w:r>
      <w:proofErr w:type="gramEnd"/>
      <w:r w:rsidRPr="000F24B7">
        <w:rPr>
          <w:rFonts w:ascii="宋体" w:hAnsi="宋体" w:hint="eastAsia"/>
          <w:color w:val="000000"/>
        </w:rPr>
        <w:t>化、隔爆及抑爆装置等。</w:t>
      </w:r>
    </w:p>
    <w:p w:rsidR="000F24B7" w:rsidRPr="000F24B7" w:rsidRDefault="000F24B7" w:rsidP="000F24B7">
      <w:pPr>
        <w:pStyle w:val="1"/>
        <w:numPr>
          <w:ilvl w:val="0"/>
          <w:numId w:val="5"/>
        </w:numPr>
        <w:tabs>
          <w:tab w:val="left" w:pos="0"/>
          <w:tab w:val="left" w:pos="432"/>
        </w:tabs>
        <w:spacing w:beforeLines="100" w:before="321" w:afterLines="100" w:after="321" w:line="240" w:lineRule="auto"/>
        <w:ind w:left="0" w:firstLine="0"/>
        <w:rPr>
          <w:rFonts w:ascii="黑体" w:eastAsia="黑体" w:hAnsi="宋体"/>
          <w:b w:val="0"/>
          <w:bCs w:val="0"/>
          <w:sz w:val="21"/>
          <w:szCs w:val="21"/>
        </w:rPr>
      </w:pPr>
      <w:bookmarkStart w:id="50" w:name="_Toc249669254"/>
      <w:bookmarkStart w:id="51" w:name="_Toc250634391"/>
      <w:bookmarkStart w:id="52" w:name="_Toc250634681"/>
      <w:bookmarkStart w:id="53" w:name="_Toc251133792"/>
      <w:bookmarkStart w:id="54" w:name="_Toc251183301"/>
      <w:bookmarkStart w:id="55" w:name="_Toc398536616"/>
      <w:bookmarkEnd w:id="49"/>
      <w:proofErr w:type="spellStart"/>
      <w:r w:rsidRPr="000F24B7">
        <w:rPr>
          <w:rFonts w:ascii="黑体" w:eastAsia="黑体" w:hAnsi="宋体" w:hint="eastAsia"/>
          <w:b w:val="0"/>
          <w:bCs w:val="0"/>
          <w:sz w:val="21"/>
          <w:szCs w:val="21"/>
        </w:rPr>
        <w:t>一般</w:t>
      </w:r>
      <w:bookmarkEnd w:id="50"/>
      <w:bookmarkEnd w:id="51"/>
      <w:bookmarkEnd w:id="52"/>
      <w:bookmarkEnd w:id="53"/>
      <w:bookmarkEnd w:id="54"/>
      <w:r w:rsidRPr="000F24B7">
        <w:rPr>
          <w:rFonts w:ascii="黑体" w:eastAsia="黑体" w:hAnsi="宋体" w:hint="eastAsia"/>
          <w:b w:val="0"/>
          <w:bCs w:val="0"/>
          <w:sz w:val="21"/>
          <w:szCs w:val="21"/>
        </w:rPr>
        <w:t>要求</w:t>
      </w:r>
      <w:bookmarkEnd w:id="55"/>
      <w:proofErr w:type="spellEnd"/>
    </w:p>
    <w:p w:rsidR="000F24B7" w:rsidRPr="000F24B7" w:rsidRDefault="000F24B7" w:rsidP="000F24B7">
      <w:pPr>
        <w:spacing w:line="320" w:lineRule="exact"/>
      </w:pPr>
      <w:r w:rsidRPr="000F24B7">
        <w:rPr>
          <w:rFonts w:ascii="宋体" w:hAnsi="宋体" w:cs="宋体" w:hint="eastAsia"/>
          <w:kern w:val="0"/>
        </w:rPr>
        <w:t>4.1</w:t>
      </w:r>
      <w:r w:rsidRPr="000F24B7">
        <w:rPr>
          <w:rFonts w:ascii="宋体" w:hAnsi="宋体" w:hint="eastAsia"/>
        </w:rPr>
        <w:t>铝镁制品</w:t>
      </w:r>
      <w:r w:rsidRPr="000F24B7">
        <w:rPr>
          <w:rFonts w:ascii="宋体" w:hAnsi="宋体" w:cs="宋体" w:hint="eastAsia"/>
          <w:kern w:val="0"/>
        </w:rPr>
        <w:t>机械加工</w:t>
      </w:r>
      <w:r w:rsidRPr="000F24B7">
        <w:rPr>
          <w:rFonts w:ascii="宋体" w:hAnsi="宋体" w:hint="eastAsia"/>
        </w:rPr>
        <w:t>企业应</w:t>
      </w:r>
      <w:r w:rsidRPr="000F24B7">
        <w:rPr>
          <w:rFonts w:ascii="宋体" w:hAnsi="宋体" w:cs="宋体" w:hint="eastAsia"/>
          <w:kern w:val="0"/>
        </w:rPr>
        <w:t>进</w:t>
      </w:r>
      <w:r w:rsidRPr="000F24B7">
        <w:rPr>
          <w:rFonts w:ascii="宋体" w:hAnsi="宋体" w:hint="eastAsia"/>
        </w:rPr>
        <w:t>行粉尘爆炸危险识别及危险评估，排查生产安全事故隐患，</w:t>
      </w:r>
      <w:r w:rsidRPr="000F24B7">
        <w:rPr>
          <w:rFonts w:ascii="宋体" w:hAnsi="宋体" w:cs="宋体" w:hint="eastAsia"/>
          <w:kern w:val="0"/>
        </w:rPr>
        <w:t>依照</w:t>
      </w:r>
      <w:r w:rsidRPr="000F24B7">
        <w:rPr>
          <w:rFonts w:ascii="宋体" w:hAnsi="宋体" w:hint="eastAsia"/>
        </w:rPr>
        <w:t>GB 15577以及</w:t>
      </w:r>
      <w:r w:rsidRPr="000F24B7">
        <w:rPr>
          <w:rFonts w:ascii="宋体" w:hAnsi="宋体" w:cs="宋体"/>
          <w:kern w:val="0"/>
        </w:rPr>
        <w:t>本标准要求</w:t>
      </w:r>
      <w:r w:rsidRPr="000F24B7">
        <w:rPr>
          <w:rFonts w:ascii="宋体" w:hAnsi="宋体" w:hint="eastAsia"/>
        </w:rPr>
        <w:t>采取粉尘</w:t>
      </w:r>
      <w:r w:rsidRPr="000F24B7">
        <w:rPr>
          <w:rFonts w:hint="eastAsia"/>
        </w:rPr>
        <w:t>防爆安全措施。</w:t>
      </w:r>
    </w:p>
    <w:p w:rsidR="000F24B7" w:rsidRPr="000F24B7" w:rsidRDefault="000F24B7" w:rsidP="000F24B7">
      <w:pPr>
        <w:spacing w:line="320" w:lineRule="exact"/>
        <w:rPr>
          <w:rFonts w:ascii="宋体" w:hAnsi="宋体" w:cs="宋体"/>
          <w:kern w:val="0"/>
        </w:rPr>
      </w:pPr>
      <w:r w:rsidRPr="000F24B7">
        <w:rPr>
          <w:rFonts w:ascii="宋体" w:hAnsi="宋体" w:cs="宋体" w:hint="eastAsia"/>
          <w:kern w:val="0"/>
        </w:rPr>
        <w:t>4</w:t>
      </w:r>
      <w:r w:rsidRPr="000F24B7">
        <w:rPr>
          <w:rFonts w:ascii="宋体" w:hAnsi="宋体" w:cs="宋体"/>
          <w:kern w:val="0"/>
        </w:rPr>
        <w:t>.</w:t>
      </w:r>
      <w:r w:rsidRPr="000F24B7">
        <w:rPr>
          <w:rFonts w:ascii="宋体" w:hAnsi="宋体" w:cs="宋体" w:hint="eastAsia"/>
          <w:kern w:val="0"/>
        </w:rPr>
        <w:t>2</w:t>
      </w:r>
      <w:r w:rsidRPr="000F24B7">
        <w:rPr>
          <w:rFonts w:ascii="宋体" w:hAnsi="宋体" w:cs="宋体"/>
          <w:kern w:val="0"/>
        </w:rPr>
        <w:t>粉尘爆炸环境危险区域</w:t>
      </w:r>
      <w:r w:rsidRPr="000F24B7">
        <w:rPr>
          <w:rFonts w:ascii="宋体" w:hAnsi="宋体" w:cs="宋体" w:hint="eastAsia"/>
          <w:kern w:val="0"/>
        </w:rPr>
        <w:t>厂房</w:t>
      </w:r>
      <w:r w:rsidRPr="000F24B7">
        <w:rPr>
          <w:rFonts w:ascii="宋体" w:hAnsi="宋体" w:cs="宋体"/>
          <w:kern w:val="0"/>
        </w:rPr>
        <w:t>建筑</w:t>
      </w:r>
      <w:r w:rsidRPr="000F24B7">
        <w:rPr>
          <w:rFonts w:ascii="宋体" w:hAnsi="宋体" w:cs="宋体" w:hint="eastAsia"/>
          <w:kern w:val="0"/>
        </w:rPr>
        <w:t>的防火设计应符合GB 50016的要求，厂房建筑物防爆泄压设计应符合GB/T 15605的要求。</w:t>
      </w:r>
    </w:p>
    <w:p w:rsidR="000F24B7" w:rsidRPr="000F24B7" w:rsidRDefault="000F24B7" w:rsidP="000F24B7">
      <w:pPr>
        <w:rPr>
          <w:rFonts w:ascii="宋体" w:hAnsi="宋体" w:cs="宋体"/>
          <w:kern w:val="0"/>
        </w:rPr>
      </w:pPr>
      <w:r w:rsidRPr="000F24B7">
        <w:rPr>
          <w:rFonts w:ascii="宋体" w:hAnsi="宋体" w:cs="宋体" w:hint="eastAsia"/>
          <w:kern w:val="0"/>
        </w:rPr>
        <w:t>4.3</w:t>
      </w:r>
      <w:r w:rsidRPr="000F24B7">
        <w:rPr>
          <w:rFonts w:ascii="宋体" w:hAnsi="宋体" w:hint="eastAsia"/>
        </w:rPr>
        <w:t>厂区</w:t>
      </w:r>
      <w:r w:rsidRPr="000F24B7">
        <w:rPr>
          <w:rFonts w:ascii="宋体" w:hAnsi="宋体" w:cs="宋体" w:hint="eastAsia"/>
          <w:kern w:val="0"/>
        </w:rPr>
        <w:t>建筑物</w:t>
      </w:r>
      <w:r w:rsidRPr="000F24B7">
        <w:rPr>
          <w:rFonts w:ascii="宋体" w:hAnsi="宋体" w:hint="eastAsia"/>
        </w:rPr>
        <w:t>防雷</w:t>
      </w:r>
      <w:r w:rsidRPr="000F24B7">
        <w:rPr>
          <w:rFonts w:ascii="宋体" w:hAnsi="宋体" w:cs="宋体" w:hint="eastAsia"/>
          <w:kern w:val="0"/>
        </w:rPr>
        <w:t>设计</w:t>
      </w:r>
      <w:r w:rsidRPr="000F24B7">
        <w:rPr>
          <w:rFonts w:ascii="宋体" w:hAnsi="宋体" w:hint="eastAsia"/>
        </w:rPr>
        <w:t>应</w:t>
      </w:r>
      <w:r w:rsidRPr="000F24B7">
        <w:rPr>
          <w:rFonts w:ascii="宋体" w:hAnsi="宋体" w:cs="宋体" w:hint="eastAsia"/>
          <w:kern w:val="0"/>
        </w:rPr>
        <w:t>符合</w:t>
      </w:r>
      <w:r w:rsidRPr="000F24B7">
        <w:rPr>
          <w:rFonts w:ascii="宋体" w:hAnsi="宋体"/>
        </w:rPr>
        <w:t>GB 50057</w:t>
      </w:r>
      <w:r w:rsidRPr="000F24B7">
        <w:rPr>
          <w:rFonts w:ascii="宋体" w:hAnsi="宋体" w:cs="宋体" w:hint="eastAsia"/>
          <w:kern w:val="0"/>
        </w:rPr>
        <w:t>的要求。</w:t>
      </w:r>
    </w:p>
    <w:p w:rsidR="000F24B7" w:rsidRPr="000F24B7" w:rsidRDefault="000F24B7" w:rsidP="000F24B7">
      <w:pPr>
        <w:spacing w:line="320" w:lineRule="exact"/>
        <w:rPr>
          <w:rFonts w:ascii="宋体" w:hAnsi="宋体" w:cs="宋体"/>
          <w:kern w:val="0"/>
        </w:rPr>
      </w:pPr>
      <w:r w:rsidRPr="000F24B7">
        <w:rPr>
          <w:rFonts w:ascii="宋体" w:hAnsi="宋体" w:cs="宋体" w:hint="eastAsia"/>
          <w:kern w:val="0"/>
        </w:rPr>
        <w:t>4.4</w:t>
      </w:r>
      <w:r w:rsidRPr="000F24B7">
        <w:rPr>
          <w:rFonts w:ascii="宋体" w:hAnsi="宋体" w:hint="eastAsia"/>
        </w:rPr>
        <w:t>铝镁制品</w:t>
      </w:r>
      <w:r w:rsidRPr="000F24B7">
        <w:rPr>
          <w:rFonts w:ascii="宋体" w:hAnsi="宋体" w:cs="宋体" w:hint="eastAsia"/>
          <w:kern w:val="0"/>
        </w:rPr>
        <w:t>机械加工产生的粉尘未经除尘系统处理不得向外排放。</w:t>
      </w:r>
    </w:p>
    <w:p w:rsidR="000F24B7" w:rsidRPr="000F24B7" w:rsidRDefault="000F24B7" w:rsidP="000F24B7">
      <w:pPr>
        <w:spacing w:line="320" w:lineRule="exact"/>
        <w:rPr>
          <w:rFonts w:ascii="宋体" w:hAnsi="宋体"/>
        </w:rPr>
      </w:pPr>
      <w:r w:rsidRPr="000F24B7">
        <w:rPr>
          <w:rFonts w:ascii="宋体" w:hAnsi="宋体" w:cs="宋体" w:hint="eastAsia"/>
          <w:kern w:val="0"/>
        </w:rPr>
        <w:t>4.5</w:t>
      </w:r>
      <w:r w:rsidRPr="000F24B7">
        <w:rPr>
          <w:rFonts w:ascii="宋体" w:hAnsi="宋体" w:cs="宋体"/>
          <w:kern w:val="0"/>
        </w:rPr>
        <w:t>粉尘爆炸环境危险区域</w:t>
      </w:r>
      <w:r w:rsidRPr="000F24B7">
        <w:rPr>
          <w:rFonts w:ascii="宋体" w:hAnsi="宋体" w:cs="宋体" w:hint="eastAsia"/>
          <w:kern w:val="0"/>
        </w:rPr>
        <w:t>通风、采暖和空气调节系统应符合GB 50019的要求，</w:t>
      </w:r>
      <w:r w:rsidRPr="000F24B7">
        <w:rPr>
          <w:rFonts w:ascii="宋体" w:cs="宋体" w:hint="eastAsia"/>
          <w:kern w:val="0"/>
        </w:rPr>
        <w:t>送、排风系统</w:t>
      </w:r>
      <w:r w:rsidRPr="000F24B7">
        <w:rPr>
          <w:rFonts w:ascii="宋体" w:hAnsi="宋体" w:cs="宋体" w:hint="eastAsia"/>
          <w:kern w:val="0"/>
        </w:rPr>
        <w:t>防火安全应符合GB 50016的要求，</w:t>
      </w:r>
      <w:r w:rsidRPr="000F24B7">
        <w:rPr>
          <w:rFonts w:ascii="宋体" w:hAnsi="宋体"/>
        </w:rPr>
        <w:t>集中</w:t>
      </w:r>
      <w:r w:rsidRPr="000F24B7">
        <w:rPr>
          <w:rFonts w:ascii="宋体" w:hAnsi="宋体" w:hint="eastAsia"/>
        </w:rPr>
        <w:t>通风、采</w:t>
      </w:r>
      <w:proofErr w:type="gramStart"/>
      <w:r w:rsidRPr="000F24B7">
        <w:rPr>
          <w:rFonts w:ascii="宋体" w:hAnsi="宋体" w:hint="eastAsia"/>
        </w:rPr>
        <w:t>暧</w:t>
      </w:r>
      <w:proofErr w:type="gramEnd"/>
      <w:r w:rsidRPr="000F24B7">
        <w:rPr>
          <w:rFonts w:ascii="宋体" w:hAnsi="宋体" w:hint="eastAsia"/>
        </w:rPr>
        <w:t>和</w:t>
      </w:r>
      <w:r w:rsidRPr="000F24B7">
        <w:rPr>
          <w:rFonts w:ascii="宋体" w:hAnsi="宋体"/>
        </w:rPr>
        <w:t>空调管线</w:t>
      </w:r>
      <w:r w:rsidRPr="000F24B7">
        <w:rPr>
          <w:rFonts w:ascii="宋体" w:hAnsi="宋体" w:hint="eastAsia"/>
        </w:rPr>
        <w:t>在管线进入</w:t>
      </w:r>
      <w:r w:rsidRPr="000F24B7">
        <w:rPr>
          <w:rFonts w:ascii="宋体" w:hAnsi="宋体" w:cs="宋体"/>
          <w:kern w:val="0"/>
        </w:rPr>
        <w:t>粉尘爆炸环境危险区域</w:t>
      </w:r>
      <w:r w:rsidRPr="000F24B7">
        <w:rPr>
          <w:rFonts w:ascii="宋体" w:hAnsi="宋体" w:hint="eastAsia"/>
        </w:rPr>
        <w:t>之前</w:t>
      </w:r>
      <w:r w:rsidRPr="000F24B7">
        <w:rPr>
          <w:rFonts w:ascii="宋体" w:hAnsi="宋体"/>
        </w:rPr>
        <w:t>应设置防火阀</w:t>
      </w:r>
      <w:r w:rsidRPr="000F24B7">
        <w:rPr>
          <w:rFonts w:ascii="宋体" w:hAnsi="宋体" w:hint="eastAsia"/>
        </w:rPr>
        <w:t>，</w:t>
      </w:r>
      <w:r w:rsidRPr="000F24B7">
        <w:rPr>
          <w:rFonts w:ascii="宋体" w:hAnsi="宋体"/>
        </w:rPr>
        <w:t>空</w:t>
      </w:r>
      <w:r w:rsidRPr="000F24B7">
        <w:rPr>
          <w:rFonts w:ascii="宋体" w:hAnsi="宋体" w:cs="宋体"/>
          <w:kern w:val="0"/>
        </w:rPr>
        <w:t>调</w:t>
      </w:r>
      <w:r w:rsidRPr="000F24B7">
        <w:rPr>
          <w:rFonts w:ascii="宋体" w:hAnsi="宋体" w:cs="宋体" w:hint="eastAsia"/>
          <w:kern w:val="0"/>
        </w:rPr>
        <w:t>系统的制冷（热）装置不得</w:t>
      </w:r>
      <w:r w:rsidRPr="000F24B7">
        <w:rPr>
          <w:rFonts w:ascii="宋体" w:hAnsi="宋体" w:hint="eastAsia"/>
        </w:rPr>
        <w:t>设置在</w:t>
      </w:r>
      <w:r w:rsidRPr="000F24B7">
        <w:rPr>
          <w:rFonts w:ascii="宋体" w:hAnsi="宋体" w:cs="宋体"/>
          <w:kern w:val="0"/>
        </w:rPr>
        <w:t>粉尘爆炸环境危险区域</w:t>
      </w:r>
      <w:r w:rsidRPr="000F24B7">
        <w:rPr>
          <w:rFonts w:ascii="宋体" w:hAnsi="宋体" w:hint="eastAsia"/>
        </w:rPr>
        <w:t>。</w:t>
      </w:r>
    </w:p>
    <w:p w:rsidR="000F24B7" w:rsidRPr="000F24B7" w:rsidRDefault="000F24B7" w:rsidP="000F24B7">
      <w:pPr>
        <w:spacing w:line="320" w:lineRule="exact"/>
        <w:rPr>
          <w:rFonts w:ascii="宋体" w:hAnsi="宋体" w:cs="宋体"/>
          <w:kern w:val="0"/>
        </w:rPr>
      </w:pPr>
      <w:r w:rsidRPr="000F24B7">
        <w:rPr>
          <w:rFonts w:ascii="宋体" w:hAnsi="宋体" w:cs="宋体" w:hint="eastAsia"/>
          <w:kern w:val="0"/>
        </w:rPr>
        <w:t>4.6</w:t>
      </w:r>
      <w:r w:rsidRPr="000F24B7">
        <w:rPr>
          <w:rFonts w:ascii="宋体" w:hAnsi="宋体" w:cs="宋体"/>
          <w:kern w:val="0"/>
        </w:rPr>
        <w:t>粉尘爆炸环境危险区域</w:t>
      </w:r>
      <w:r w:rsidRPr="000F24B7">
        <w:rPr>
          <w:rFonts w:ascii="宋体" w:hAnsi="宋体" w:cs="宋体" w:hint="eastAsia"/>
          <w:kern w:val="0"/>
        </w:rPr>
        <w:t>不得采用产生明火、高温和释放可燃气体等存在产生粉尘爆炸危险的生产作业方式及工艺，</w:t>
      </w:r>
      <w:r w:rsidRPr="000F24B7">
        <w:rPr>
          <w:rFonts w:ascii="宋体" w:hAnsi="宋体" w:hint="eastAsia"/>
        </w:rPr>
        <w:t>不得设置和使用存在产生爆炸危险的空气压缩机、压力容器、气瓶、</w:t>
      </w:r>
      <w:r w:rsidRPr="000F24B7">
        <w:rPr>
          <w:rFonts w:ascii="宋体" w:hAnsi="宋体"/>
        </w:rPr>
        <w:t>加热</w:t>
      </w:r>
      <w:r w:rsidRPr="000F24B7">
        <w:rPr>
          <w:rFonts w:ascii="宋体" w:hAnsi="宋体" w:hint="eastAsia"/>
        </w:rPr>
        <w:t>及</w:t>
      </w:r>
      <w:r w:rsidRPr="000F24B7">
        <w:rPr>
          <w:rFonts w:ascii="宋体" w:hAnsi="宋体"/>
        </w:rPr>
        <w:t>蒸汽系统</w:t>
      </w:r>
      <w:r w:rsidRPr="000F24B7">
        <w:rPr>
          <w:rFonts w:ascii="宋体" w:hAnsi="宋体" w:hint="eastAsia"/>
        </w:rPr>
        <w:t>等设备和装置。</w:t>
      </w:r>
      <w:r w:rsidRPr="000F24B7">
        <w:rPr>
          <w:rFonts w:ascii="宋体" w:hAnsi="宋体" w:cs="宋体"/>
          <w:kern w:val="0"/>
        </w:rPr>
        <w:t xml:space="preserve"> </w:t>
      </w:r>
    </w:p>
    <w:p w:rsidR="000F24B7" w:rsidRPr="000F24B7" w:rsidRDefault="000F24B7" w:rsidP="000F24B7">
      <w:pPr>
        <w:rPr>
          <w:rFonts w:ascii="宋体" w:hAnsi="宋体"/>
        </w:rPr>
      </w:pPr>
      <w:r w:rsidRPr="000F24B7">
        <w:rPr>
          <w:rFonts w:ascii="宋体" w:hAnsi="宋体" w:hint="eastAsia"/>
        </w:rPr>
        <w:t>4.7</w:t>
      </w:r>
      <w:r w:rsidRPr="000F24B7">
        <w:rPr>
          <w:rFonts w:ascii="宋体" w:hAnsi="宋体" w:cs="宋体"/>
          <w:kern w:val="0"/>
        </w:rPr>
        <w:t>粉尘爆炸环境</w:t>
      </w:r>
      <w:r w:rsidRPr="000F24B7">
        <w:rPr>
          <w:rFonts w:ascii="宋体" w:hAnsi="宋体" w:cs="宋体" w:hint="eastAsia"/>
          <w:kern w:val="0"/>
        </w:rPr>
        <w:t>危险</w:t>
      </w:r>
      <w:r w:rsidRPr="000F24B7">
        <w:rPr>
          <w:rFonts w:ascii="宋体" w:hAnsi="宋体" w:cs="宋体"/>
          <w:kern w:val="0"/>
        </w:rPr>
        <w:t>区</w:t>
      </w:r>
      <w:r w:rsidRPr="000F24B7">
        <w:rPr>
          <w:rFonts w:ascii="宋体" w:hAnsi="宋体" w:cs="宋体" w:hint="eastAsia"/>
          <w:kern w:val="0"/>
        </w:rPr>
        <w:t>域</w:t>
      </w:r>
      <w:r w:rsidRPr="000F24B7">
        <w:rPr>
          <w:rFonts w:ascii="宋体" w:hAnsi="宋体" w:hint="eastAsia"/>
        </w:rPr>
        <w:t>因特殊需要临时安排动火作业，应停止进行包括铝镁制品机械加工在内的生产作业、设备维护检修作业和现场清扫作业，动火作业应获得</w:t>
      </w:r>
      <w:r w:rsidRPr="000F24B7">
        <w:rPr>
          <w:rFonts w:ascii="宋体" w:hAnsi="宋体" w:cs="宋体" w:hint="eastAsia"/>
          <w:color w:val="000000"/>
          <w:kern w:val="0"/>
        </w:rPr>
        <w:t>危险作业审批许可</w:t>
      </w:r>
      <w:r w:rsidRPr="000F24B7">
        <w:rPr>
          <w:rFonts w:ascii="宋体" w:hAnsi="宋体" w:cs="宋体" w:hint="eastAsia"/>
          <w:kern w:val="0"/>
        </w:rPr>
        <w:t>并按照</w:t>
      </w:r>
      <w:r w:rsidRPr="000F24B7">
        <w:rPr>
          <w:rFonts w:ascii="宋体" w:hAnsi="宋体" w:hint="eastAsia"/>
        </w:rPr>
        <w:t>GB 15577的要求采取防火安全措施。</w:t>
      </w:r>
    </w:p>
    <w:p w:rsidR="000F24B7" w:rsidRPr="000F24B7" w:rsidRDefault="000F24B7" w:rsidP="000F24B7">
      <w:pPr>
        <w:rPr>
          <w:rFonts w:ascii="宋体" w:hAnsi="宋体"/>
        </w:rPr>
      </w:pPr>
      <w:r w:rsidRPr="000F24B7">
        <w:rPr>
          <w:rFonts w:ascii="宋体" w:hAnsi="宋体" w:hint="eastAsia"/>
        </w:rPr>
        <w:t>4.8</w:t>
      </w:r>
      <w:r w:rsidRPr="000F24B7">
        <w:rPr>
          <w:rFonts w:ascii="宋体" w:hAnsi="宋体" w:cs="宋体"/>
          <w:kern w:val="0"/>
        </w:rPr>
        <w:t>粉尘爆炸环境危险区域</w:t>
      </w:r>
      <w:r w:rsidRPr="000F24B7">
        <w:rPr>
          <w:rFonts w:ascii="宋体" w:hAnsi="宋体" w:hint="eastAsia"/>
        </w:rPr>
        <w:t>应设置安全警示标志牌。</w:t>
      </w:r>
    </w:p>
    <w:p w:rsidR="000F24B7" w:rsidRPr="000F24B7" w:rsidRDefault="000F24B7" w:rsidP="000F24B7">
      <w:pPr>
        <w:pStyle w:val="1"/>
        <w:numPr>
          <w:ilvl w:val="0"/>
          <w:numId w:val="5"/>
        </w:numPr>
        <w:tabs>
          <w:tab w:val="left" w:pos="0"/>
          <w:tab w:val="left" w:pos="432"/>
        </w:tabs>
        <w:spacing w:beforeLines="100" w:before="321" w:afterLines="100" w:after="321" w:line="240" w:lineRule="auto"/>
        <w:ind w:left="0" w:firstLine="0"/>
        <w:rPr>
          <w:rFonts w:ascii="黑体" w:eastAsia="黑体" w:hAnsi="宋体"/>
          <w:b w:val="0"/>
          <w:bCs w:val="0"/>
          <w:sz w:val="21"/>
          <w:szCs w:val="21"/>
        </w:rPr>
      </w:pPr>
      <w:proofErr w:type="spellStart"/>
      <w:r w:rsidRPr="000F24B7">
        <w:rPr>
          <w:rFonts w:ascii="黑体" w:eastAsia="黑体" w:hAnsi="宋体"/>
          <w:b w:val="0"/>
          <w:bCs w:val="0"/>
          <w:sz w:val="21"/>
          <w:szCs w:val="21"/>
        </w:rPr>
        <w:lastRenderedPageBreak/>
        <w:t>粉尘爆炸环境危险区域</w:t>
      </w:r>
      <w:proofErr w:type="spellEnd"/>
    </w:p>
    <w:p w:rsidR="000F24B7" w:rsidRPr="000F24B7" w:rsidRDefault="000F24B7" w:rsidP="000F24B7">
      <w:pPr>
        <w:spacing w:line="320" w:lineRule="exact"/>
        <w:rPr>
          <w:rFonts w:ascii="宋体" w:hAnsi="宋体" w:cs="宋体"/>
          <w:kern w:val="0"/>
        </w:rPr>
      </w:pPr>
      <w:r w:rsidRPr="000F24B7">
        <w:rPr>
          <w:rFonts w:ascii="宋体" w:hAnsi="宋体" w:cs="宋体" w:hint="eastAsia"/>
          <w:kern w:val="0"/>
        </w:rPr>
        <w:t>5.1</w:t>
      </w:r>
      <w:r w:rsidRPr="000F24B7">
        <w:rPr>
          <w:rFonts w:ascii="宋体" w:hAnsi="宋体" w:hint="eastAsia"/>
        </w:rPr>
        <w:t>粉尘释放源</w:t>
      </w:r>
      <w:r w:rsidRPr="000F24B7">
        <w:rPr>
          <w:rFonts w:ascii="宋体" w:hAnsi="宋体" w:cs="宋体" w:hint="eastAsia"/>
          <w:kern w:val="0"/>
        </w:rPr>
        <w:t>的分级</w:t>
      </w:r>
    </w:p>
    <w:p w:rsidR="000F24B7" w:rsidRPr="000F24B7" w:rsidRDefault="000F24B7" w:rsidP="000F24B7">
      <w:pPr>
        <w:spacing w:line="320" w:lineRule="exact"/>
        <w:ind w:firstLineChars="200" w:firstLine="416"/>
        <w:rPr>
          <w:rFonts w:ascii="宋体" w:hAnsi="宋体" w:cs="宋体"/>
          <w:kern w:val="0"/>
        </w:rPr>
      </w:pPr>
      <w:r w:rsidRPr="000F24B7">
        <w:rPr>
          <w:rFonts w:ascii="宋体" w:hAnsi="宋体" w:cs="宋体" w:hint="eastAsia"/>
          <w:kern w:val="0"/>
        </w:rPr>
        <w:t>根据铝镁制品机械加工粉尘释放源释放粉尘的频繁程度和持续时间长短，粉尘释放源按下列规定分级：</w:t>
      </w:r>
    </w:p>
    <w:p w:rsidR="000F24B7" w:rsidRPr="000F24B7" w:rsidRDefault="000F24B7" w:rsidP="000F24B7">
      <w:pPr>
        <w:spacing w:line="320" w:lineRule="exact"/>
        <w:ind w:firstLineChars="200" w:firstLine="416"/>
        <w:rPr>
          <w:rFonts w:ascii="宋体" w:hAnsi="宋体" w:cs="宋体"/>
          <w:kern w:val="0"/>
        </w:rPr>
      </w:pPr>
      <w:r w:rsidRPr="000F24B7">
        <w:rPr>
          <w:rFonts w:ascii="宋体" w:hAnsi="宋体" w:hint="eastAsia"/>
        </w:rPr>
        <w:t>a）连续级释放源：粉尘释放源持续存在，或预计长期性或频繁地短期性出现粉尘释放，释放的粉尘</w:t>
      </w:r>
      <w:proofErr w:type="gramStart"/>
      <w:r w:rsidRPr="000F24B7">
        <w:rPr>
          <w:rFonts w:ascii="宋体" w:hAnsi="宋体" w:hint="eastAsia"/>
        </w:rPr>
        <w:t>尘</w:t>
      </w:r>
      <w:proofErr w:type="gramEnd"/>
      <w:r w:rsidRPr="000F24B7">
        <w:rPr>
          <w:rFonts w:ascii="宋体" w:hAnsi="宋体" w:hint="eastAsia"/>
        </w:rPr>
        <w:t>或粉尘</w:t>
      </w:r>
      <w:proofErr w:type="gramStart"/>
      <w:r w:rsidRPr="000F24B7">
        <w:rPr>
          <w:rFonts w:ascii="宋体" w:hAnsi="宋体" w:hint="eastAsia"/>
        </w:rPr>
        <w:t>层环境</w:t>
      </w:r>
      <w:proofErr w:type="gramEnd"/>
      <w:r w:rsidRPr="000F24B7">
        <w:rPr>
          <w:rFonts w:ascii="宋体" w:hAnsi="宋体" w:hint="eastAsia"/>
        </w:rPr>
        <w:t>的粉尘释放源。</w:t>
      </w:r>
    </w:p>
    <w:p w:rsidR="000F24B7" w:rsidRPr="000F24B7" w:rsidRDefault="000F24B7" w:rsidP="000F24B7">
      <w:pPr>
        <w:spacing w:line="320" w:lineRule="exact"/>
        <w:ind w:firstLineChars="200" w:firstLine="416"/>
        <w:rPr>
          <w:rFonts w:ascii="宋体" w:hAnsi="宋体"/>
        </w:rPr>
      </w:pPr>
      <w:r w:rsidRPr="000F24B7">
        <w:rPr>
          <w:rFonts w:ascii="宋体" w:hAnsi="宋体" w:hint="eastAsia"/>
        </w:rPr>
        <w:t>b）一级释放源：在正常运行时，预计可能周期性或偶尔间断性出现粉尘释放源，释放的粉尘形成粉尘云或粉尘</w:t>
      </w:r>
      <w:proofErr w:type="gramStart"/>
      <w:r w:rsidRPr="000F24B7">
        <w:rPr>
          <w:rFonts w:ascii="宋体" w:hAnsi="宋体" w:hint="eastAsia"/>
        </w:rPr>
        <w:t>层环境</w:t>
      </w:r>
      <w:proofErr w:type="gramEnd"/>
      <w:r w:rsidRPr="000F24B7">
        <w:rPr>
          <w:rFonts w:ascii="宋体" w:hAnsi="宋体" w:hint="eastAsia"/>
        </w:rPr>
        <w:t>的粉尘释放源。</w:t>
      </w:r>
    </w:p>
    <w:p w:rsidR="000F24B7" w:rsidRPr="000F24B7" w:rsidRDefault="000F24B7" w:rsidP="000F24B7">
      <w:pPr>
        <w:spacing w:line="320" w:lineRule="exact"/>
        <w:ind w:firstLineChars="200" w:firstLine="416"/>
        <w:rPr>
          <w:rFonts w:ascii="宋体" w:hAnsi="宋体"/>
        </w:rPr>
      </w:pPr>
      <w:r w:rsidRPr="000F24B7">
        <w:rPr>
          <w:rFonts w:ascii="宋体" w:hAnsi="宋体" w:hint="eastAsia"/>
        </w:rPr>
        <w:t>c）二级释放源：在正常运行时，预计粉尘释放源不可能出现形成粉尘云或粉尘</w:t>
      </w:r>
      <w:proofErr w:type="gramStart"/>
      <w:r w:rsidRPr="000F24B7">
        <w:rPr>
          <w:rFonts w:ascii="宋体" w:hAnsi="宋体" w:hint="eastAsia"/>
        </w:rPr>
        <w:t>层环境</w:t>
      </w:r>
      <w:proofErr w:type="gramEnd"/>
      <w:r w:rsidRPr="000F24B7">
        <w:rPr>
          <w:rFonts w:ascii="宋体" w:hAnsi="宋体" w:hint="eastAsia"/>
        </w:rPr>
        <w:t>的粉尘释放，如果存在形成粉尘云或粉尘</w:t>
      </w:r>
      <w:proofErr w:type="gramStart"/>
      <w:r w:rsidRPr="000F24B7">
        <w:rPr>
          <w:rFonts w:ascii="宋体" w:hAnsi="宋体" w:hint="eastAsia"/>
        </w:rPr>
        <w:t>层环境</w:t>
      </w:r>
      <w:proofErr w:type="gramEnd"/>
      <w:r w:rsidRPr="000F24B7">
        <w:rPr>
          <w:rFonts w:ascii="宋体" w:hAnsi="宋体" w:hint="eastAsia"/>
        </w:rPr>
        <w:t>的粉尘释放源，粉尘释放源也仅是不经常地并且是短暂地出现。</w:t>
      </w:r>
    </w:p>
    <w:p w:rsidR="000F24B7" w:rsidRPr="000F24B7" w:rsidRDefault="000F24B7" w:rsidP="000F24B7">
      <w:pPr>
        <w:spacing w:line="320" w:lineRule="exact"/>
        <w:rPr>
          <w:rFonts w:ascii="宋体" w:hAnsi="宋体" w:cs="宋体"/>
          <w:kern w:val="0"/>
        </w:rPr>
      </w:pPr>
      <w:r w:rsidRPr="000F24B7">
        <w:rPr>
          <w:rFonts w:ascii="宋体" w:hAnsi="宋体" w:cs="宋体" w:hint="eastAsia"/>
          <w:kern w:val="0"/>
        </w:rPr>
        <w:t>5.2导致</w:t>
      </w:r>
      <w:r w:rsidRPr="000F24B7">
        <w:rPr>
          <w:rFonts w:ascii="宋体" w:hAnsi="宋体" w:cs="宋体"/>
          <w:kern w:val="0"/>
        </w:rPr>
        <w:t>粉尘爆炸</w:t>
      </w:r>
      <w:r w:rsidRPr="000F24B7">
        <w:rPr>
          <w:rFonts w:ascii="宋体" w:hAnsi="宋体" w:hint="eastAsia"/>
        </w:rPr>
        <w:t>的条件</w:t>
      </w:r>
    </w:p>
    <w:p w:rsidR="000F24B7" w:rsidRPr="000F24B7" w:rsidRDefault="000F24B7" w:rsidP="000F24B7">
      <w:pPr>
        <w:spacing w:line="320" w:lineRule="exact"/>
        <w:ind w:firstLineChars="200" w:firstLine="416"/>
        <w:rPr>
          <w:rFonts w:ascii="宋体" w:hAnsi="宋体" w:cs="宋体"/>
          <w:kern w:val="0"/>
        </w:rPr>
      </w:pPr>
      <w:r w:rsidRPr="000F24B7">
        <w:rPr>
          <w:rFonts w:ascii="宋体" w:hAnsi="宋体" w:cs="宋体" w:hint="eastAsia"/>
          <w:kern w:val="0"/>
        </w:rPr>
        <w:t>铝镁制品机械加工过程</w:t>
      </w:r>
      <w:r w:rsidRPr="000F24B7">
        <w:rPr>
          <w:rFonts w:ascii="宋体" w:hAnsi="宋体" w:hint="eastAsia"/>
        </w:rPr>
        <w:t>粉尘释放</w:t>
      </w:r>
      <w:r w:rsidRPr="000F24B7">
        <w:rPr>
          <w:rFonts w:ascii="宋体" w:hAnsi="宋体" w:cs="宋体" w:hint="eastAsia"/>
          <w:kern w:val="0"/>
        </w:rPr>
        <w:t>如果形成</w:t>
      </w:r>
      <w:r w:rsidRPr="000F24B7">
        <w:rPr>
          <w:rFonts w:ascii="宋体" w:hAnsi="宋体" w:cs="宋体"/>
          <w:kern w:val="0"/>
        </w:rPr>
        <w:t>粉尘环境</w:t>
      </w:r>
      <w:r w:rsidRPr="000F24B7">
        <w:rPr>
          <w:rFonts w:ascii="宋体" w:hAnsi="宋体" w:cs="宋体" w:hint="eastAsia"/>
          <w:kern w:val="0"/>
        </w:rPr>
        <w:t>，同时存在</w:t>
      </w:r>
      <w:r w:rsidRPr="000F24B7">
        <w:rPr>
          <w:rFonts w:ascii="宋体" w:hAnsi="宋体" w:cs="宋体"/>
          <w:kern w:val="0"/>
        </w:rPr>
        <w:t>下列条件</w:t>
      </w:r>
      <w:r w:rsidRPr="000F24B7">
        <w:rPr>
          <w:rFonts w:ascii="宋体" w:hAnsi="宋体" w:cs="宋体" w:hint="eastAsia"/>
          <w:kern w:val="0"/>
        </w:rPr>
        <w:t>将导致产生爆炸</w:t>
      </w:r>
      <w:r w:rsidRPr="000F24B7">
        <w:rPr>
          <w:rFonts w:ascii="宋体" w:hAnsi="宋体" w:cs="宋体"/>
          <w:kern w:val="0"/>
        </w:rPr>
        <w:t>：</w:t>
      </w:r>
    </w:p>
    <w:p w:rsidR="000F24B7" w:rsidRPr="000F24B7" w:rsidRDefault="000F24B7" w:rsidP="000F24B7">
      <w:pPr>
        <w:spacing w:line="320" w:lineRule="exact"/>
        <w:ind w:firstLineChars="200" w:firstLine="416"/>
        <w:rPr>
          <w:rFonts w:ascii="宋体" w:hAnsi="宋体"/>
        </w:rPr>
      </w:pPr>
      <w:r w:rsidRPr="000F24B7">
        <w:rPr>
          <w:rFonts w:ascii="宋体" w:hAnsi="宋体" w:cs="宋体" w:hint="eastAsia"/>
          <w:kern w:val="0"/>
        </w:rPr>
        <w:t>a）存在铝镁粉尘或铝镁粉尘</w:t>
      </w:r>
      <w:r w:rsidRPr="000F24B7">
        <w:rPr>
          <w:rFonts w:ascii="宋体" w:hAnsi="宋体" w:cs="宋体"/>
          <w:kern w:val="0"/>
        </w:rPr>
        <w:t>与空气形成爆炸性粉尘</w:t>
      </w:r>
      <w:r w:rsidRPr="000F24B7">
        <w:rPr>
          <w:rFonts w:ascii="宋体" w:hAnsi="宋体" w:cs="宋体" w:hint="eastAsia"/>
          <w:kern w:val="0"/>
        </w:rPr>
        <w:t>混合物，其浓度在爆炸极限以内；</w:t>
      </w:r>
    </w:p>
    <w:p w:rsidR="000F24B7" w:rsidRPr="000F24B7" w:rsidRDefault="000F24B7" w:rsidP="000F24B7">
      <w:pPr>
        <w:spacing w:line="320" w:lineRule="exact"/>
        <w:ind w:firstLineChars="200" w:firstLine="416"/>
        <w:rPr>
          <w:rFonts w:ascii="宋体" w:hAnsi="宋体" w:cs="宋体"/>
          <w:kern w:val="0"/>
        </w:rPr>
      </w:pPr>
      <w:r w:rsidRPr="000F24B7">
        <w:rPr>
          <w:rFonts w:ascii="宋体" w:hAnsi="宋体" w:cs="宋体" w:hint="eastAsia"/>
          <w:kern w:val="0"/>
        </w:rPr>
        <w:t>b）存在点燃铝镁粉尘或铝镁粉尘</w:t>
      </w:r>
      <w:r w:rsidRPr="000F24B7">
        <w:rPr>
          <w:rFonts w:ascii="宋体" w:hAnsi="宋体" w:cs="宋体"/>
          <w:kern w:val="0"/>
        </w:rPr>
        <w:t>与空气形成爆炸性粉尘</w:t>
      </w:r>
      <w:r w:rsidRPr="000F24B7">
        <w:rPr>
          <w:rFonts w:ascii="宋体" w:hAnsi="宋体" w:cs="宋体" w:hint="eastAsia"/>
          <w:kern w:val="0"/>
        </w:rPr>
        <w:t>混合物的火花、电弧、高温、静电放电或能量辐射，或者存在助燃气体，或者存在铝镁粉尘与铁锈、水或其它化学物质接触发生放热反应产生自燃。</w:t>
      </w:r>
    </w:p>
    <w:p w:rsidR="000F24B7" w:rsidRPr="000F24B7" w:rsidRDefault="000F24B7" w:rsidP="000F24B7">
      <w:pPr>
        <w:spacing w:line="320" w:lineRule="exact"/>
        <w:rPr>
          <w:rFonts w:ascii="宋体" w:hAnsi="宋体" w:cs="宋体"/>
          <w:kern w:val="0"/>
        </w:rPr>
      </w:pPr>
      <w:r w:rsidRPr="000F24B7">
        <w:rPr>
          <w:rFonts w:ascii="宋体" w:hAnsi="宋体" w:cs="宋体" w:hint="eastAsia"/>
          <w:kern w:val="0"/>
        </w:rPr>
        <w:t>5.3</w:t>
      </w:r>
      <w:r w:rsidRPr="000F24B7">
        <w:rPr>
          <w:rFonts w:ascii="宋体" w:hAnsi="宋体" w:cs="宋体"/>
          <w:kern w:val="0"/>
        </w:rPr>
        <w:t>粉尘爆炸环境危险区域</w:t>
      </w:r>
      <w:r w:rsidRPr="000F24B7">
        <w:rPr>
          <w:rFonts w:ascii="宋体" w:hAnsi="宋体" w:cs="宋体" w:hint="eastAsia"/>
          <w:kern w:val="0"/>
        </w:rPr>
        <w:t>的划分</w:t>
      </w:r>
    </w:p>
    <w:p w:rsidR="000F24B7" w:rsidRPr="000F24B7" w:rsidRDefault="000F24B7" w:rsidP="000F24B7">
      <w:pPr>
        <w:spacing w:line="320" w:lineRule="exact"/>
        <w:rPr>
          <w:rFonts w:ascii="宋体" w:hAnsi="宋体" w:cs="宋体"/>
          <w:kern w:val="0"/>
        </w:rPr>
      </w:pPr>
      <w:r w:rsidRPr="000F24B7">
        <w:rPr>
          <w:rFonts w:ascii="宋体" w:hAnsi="宋体" w:cs="宋体" w:hint="eastAsia"/>
          <w:kern w:val="0"/>
        </w:rPr>
        <w:t>5.3.1应按粉尘的量、粉尘云爆炸极限和通风条件确定</w:t>
      </w:r>
      <w:r w:rsidRPr="000F24B7">
        <w:rPr>
          <w:rFonts w:ascii="宋体" w:hAnsi="宋体" w:cs="宋体"/>
          <w:kern w:val="0"/>
        </w:rPr>
        <w:t>粉尘爆炸环境危险区域</w:t>
      </w:r>
      <w:r w:rsidRPr="000F24B7">
        <w:rPr>
          <w:rFonts w:ascii="宋体" w:hAnsi="宋体" w:cs="宋体" w:hint="eastAsia"/>
          <w:kern w:val="0"/>
        </w:rPr>
        <w:t>的分区。</w:t>
      </w:r>
    </w:p>
    <w:p w:rsidR="000F24B7" w:rsidRPr="000F24B7" w:rsidRDefault="000F24B7" w:rsidP="000F24B7">
      <w:pPr>
        <w:spacing w:line="320" w:lineRule="exact"/>
        <w:rPr>
          <w:rFonts w:ascii="宋体" w:hAnsi="宋体" w:cs="宋体"/>
          <w:kern w:val="0"/>
        </w:rPr>
      </w:pPr>
      <w:r w:rsidRPr="000F24B7">
        <w:rPr>
          <w:rFonts w:ascii="宋体" w:hAnsi="宋体" w:cs="宋体" w:hint="eastAsia"/>
          <w:kern w:val="0"/>
        </w:rPr>
        <w:t>5.3.2根据粉尘爆炸环境出现的频繁程度和持续时间划分为20区、21区、22区，</w:t>
      </w:r>
      <w:r w:rsidRPr="000F24B7">
        <w:rPr>
          <w:rFonts w:ascii="宋体" w:hAnsi="宋体" w:cs="宋体"/>
          <w:kern w:val="0"/>
        </w:rPr>
        <w:t>危险</w:t>
      </w:r>
      <w:r w:rsidRPr="000F24B7">
        <w:rPr>
          <w:rFonts w:ascii="宋体" w:hAnsi="宋体" w:cs="宋体" w:hint="eastAsia"/>
          <w:kern w:val="0"/>
        </w:rPr>
        <w:t>分区应按照下列规定：</w:t>
      </w:r>
    </w:p>
    <w:p w:rsidR="000F24B7" w:rsidRPr="000F24B7" w:rsidRDefault="000F24B7" w:rsidP="000F24B7">
      <w:pPr>
        <w:spacing w:line="320" w:lineRule="exact"/>
        <w:ind w:firstLineChars="200" w:firstLine="416"/>
        <w:rPr>
          <w:rFonts w:ascii="宋体" w:hAnsi="宋体" w:cs="宋体"/>
          <w:kern w:val="0"/>
        </w:rPr>
      </w:pPr>
      <w:r w:rsidRPr="000F24B7">
        <w:rPr>
          <w:rFonts w:ascii="宋体" w:hAnsi="宋体" w:cs="宋体" w:hint="eastAsia"/>
          <w:kern w:val="0"/>
        </w:rPr>
        <w:t>a）</w:t>
      </w:r>
      <w:r w:rsidRPr="000F24B7">
        <w:rPr>
          <w:rFonts w:ascii="宋体" w:hAnsi="宋体" w:cs="宋体"/>
          <w:kern w:val="0"/>
        </w:rPr>
        <w:t xml:space="preserve">20 </w:t>
      </w:r>
      <w:r w:rsidRPr="000F24B7">
        <w:rPr>
          <w:rFonts w:ascii="宋体" w:hAnsi="宋体" w:cs="宋体" w:hint="eastAsia"/>
          <w:kern w:val="0"/>
        </w:rPr>
        <w:t>区：</w:t>
      </w:r>
      <w:bookmarkStart w:id="56" w:name="OLE_LINK3"/>
      <w:r w:rsidRPr="000F24B7">
        <w:rPr>
          <w:rFonts w:ascii="宋体" w:hAnsi="宋体" w:cs="宋体" w:hint="eastAsia"/>
          <w:kern w:val="0"/>
        </w:rPr>
        <w:t>铝镁粉尘云在空气中形成的爆炸性环境</w:t>
      </w:r>
      <w:bookmarkStart w:id="57" w:name="OLE_LINK1"/>
      <w:bookmarkStart w:id="58" w:name="OLE_LINK2"/>
      <w:bookmarkEnd w:id="56"/>
      <w:r w:rsidRPr="000F24B7">
        <w:rPr>
          <w:rFonts w:ascii="宋体" w:hAnsi="宋体" w:cs="宋体" w:hint="eastAsia"/>
          <w:kern w:val="0"/>
        </w:rPr>
        <w:t>持续地或长期地或频繁地出现</w:t>
      </w:r>
      <w:bookmarkEnd w:id="57"/>
      <w:bookmarkEnd w:id="58"/>
      <w:r w:rsidRPr="000F24B7">
        <w:rPr>
          <w:rFonts w:ascii="宋体" w:hAnsi="宋体" w:cs="宋体" w:hint="eastAsia"/>
          <w:kern w:val="0"/>
        </w:rPr>
        <w:t>的区域。</w:t>
      </w:r>
    </w:p>
    <w:p w:rsidR="000F24B7" w:rsidRPr="000F24B7" w:rsidRDefault="000F24B7" w:rsidP="000F24B7">
      <w:pPr>
        <w:spacing w:line="320" w:lineRule="exact"/>
        <w:ind w:firstLineChars="200" w:firstLine="416"/>
        <w:rPr>
          <w:rFonts w:ascii="宋体" w:hAnsi="宋体" w:cs="宋体"/>
          <w:kern w:val="0"/>
        </w:rPr>
      </w:pPr>
      <w:r w:rsidRPr="000F24B7">
        <w:rPr>
          <w:rFonts w:ascii="宋体" w:hAnsi="宋体" w:cs="宋体" w:hint="eastAsia"/>
          <w:kern w:val="0"/>
        </w:rPr>
        <w:t>b）</w:t>
      </w:r>
      <w:r w:rsidRPr="000F24B7">
        <w:rPr>
          <w:rFonts w:ascii="宋体" w:hAnsi="宋体" w:cs="宋体"/>
          <w:kern w:val="0"/>
        </w:rPr>
        <w:t xml:space="preserve">21 </w:t>
      </w:r>
      <w:r w:rsidRPr="000F24B7">
        <w:rPr>
          <w:rFonts w:ascii="宋体" w:hAnsi="宋体" w:cs="宋体" w:hint="eastAsia"/>
          <w:kern w:val="0"/>
        </w:rPr>
        <w:t>区：在正常运行时，铝镁粉尘云在空气中形成的爆炸性环境可能偶尔出现的区域。</w:t>
      </w:r>
    </w:p>
    <w:p w:rsidR="000F24B7" w:rsidRPr="000F24B7" w:rsidRDefault="000F24B7" w:rsidP="000F24B7">
      <w:pPr>
        <w:spacing w:line="320" w:lineRule="exact"/>
        <w:ind w:firstLineChars="200" w:firstLine="416"/>
        <w:rPr>
          <w:rFonts w:ascii="宋体" w:hAnsi="宋体" w:cs="宋体"/>
          <w:kern w:val="0"/>
        </w:rPr>
      </w:pPr>
      <w:r w:rsidRPr="000F24B7">
        <w:rPr>
          <w:rFonts w:ascii="宋体" w:hAnsi="宋体" w:cs="宋体" w:hint="eastAsia"/>
          <w:kern w:val="0"/>
        </w:rPr>
        <w:t>c）</w:t>
      </w:r>
      <w:r w:rsidRPr="000F24B7">
        <w:rPr>
          <w:rFonts w:ascii="宋体" w:hAnsi="宋体" w:cs="宋体"/>
          <w:kern w:val="0"/>
        </w:rPr>
        <w:t xml:space="preserve">22 </w:t>
      </w:r>
      <w:r w:rsidRPr="000F24B7">
        <w:rPr>
          <w:rFonts w:ascii="宋体" w:hAnsi="宋体" w:cs="宋体" w:hint="eastAsia"/>
          <w:kern w:val="0"/>
        </w:rPr>
        <w:t>区：在正常运行时，铝镁粉尘云在空气中形成的爆炸性环境一般不可能出现，即使出现，持续时间也是短暂的区域。</w:t>
      </w:r>
    </w:p>
    <w:p w:rsidR="000F24B7" w:rsidRPr="000F24B7" w:rsidRDefault="000F24B7" w:rsidP="000F24B7">
      <w:pPr>
        <w:spacing w:line="320" w:lineRule="exact"/>
        <w:rPr>
          <w:rFonts w:ascii="宋体" w:hAnsi="宋体" w:cs="宋体"/>
          <w:kern w:val="0"/>
        </w:rPr>
      </w:pPr>
      <w:r w:rsidRPr="000F24B7">
        <w:rPr>
          <w:rFonts w:ascii="宋体" w:hAnsi="宋体" w:cs="宋体" w:hint="eastAsia"/>
          <w:kern w:val="0"/>
        </w:rPr>
        <w:t>5.4在正常运行时，铝镁制品机械加工粉尘释放源释放的粉尘在空气中不可能出现形成粉尘云的爆炸性环境，且同时符合下列规定时，可划为非爆炸危险区域：</w:t>
      </w:r>
    </w:p>
    <w:p w:rsidR="000F24B7" w:rsidRPr="000F24B7" w:rsidRDefault="000F24B7" w:rsidP="000F24B7">
      <w:pPr>
        <w:spacing w:line="320" w:lineRule="exact"/>
        <w:ind w:firstLineChars="200" w:firstLine="416"/>
        <w:rPr>
          <w:rFonts w:ascii="宋体" w:hAnsi="宋体"/>
        </w:rPr>
      </w:pPr>
      <w:r w:rsidRPr="000F24B7">
        <w:rPr>
          <w:rFonts w:ascii="宋体" w:hAnsi="宋体" w:cs="宋体" w:hint="eastAsia"/>
          <w:kern w:val="0"/>
        </w:rPr>
        <w:t>a）</w:t>
      </w:r>
      <w:r w:rsidRPr="000F24B7">
        <w:rPr>
          <w:rFonts w:ascii="宋体" w:hAnsi="宋体" w:hint="eastAsia"/>
        </w:rPr>
        <w:t>铝镁制品</w:t>
      </w:r>
      <w:r w:rsidRPr="000F24B7">
        <w:rPr>
          <w:rFonts w:ascii="宋体" w:hAnsi="宋体"/>
        </w:rPr>
        <w:t>机械加工</w:t>
      </w:r>
      <w:r w:rsidRPr="000F24B7">
        <w:rPr>
          <w:rFonts w:ascii="宋体" w:hAnsi="宋体" w:hint="eastAsia"/>
        </w:rPr>
        <w:t>区域应与其它加工方式的车间或作业区隔离设置。若与其它加工方式的车间或作业区同处在厂房</w:t>
      </w:r>
      <w:r w:rsidRPr="000F24B7">
        <w:rPr>
          <w:rFonts w:ascii="宋体" w:hAnsi="宋体"/>
        </w:rPr>
        <w:t>建筑</w:t>
      </w:r>
      <w:r w:rsidRPr="000F24B7">
        <w:rPr>
          <w:rFonts w:ascii="宋体" w:hAnsi="宋体" w:hint="eastAsia"/>
        </w:rPr>
        <w:t>内，则应设立</w:t>
      </w:r>
      <w:r w:rsidRPr="000F24B7">
        <w:rPr>
          <w:rFonts w:ascii="宋体" w:hAnsi="宋体"/>
        </w:rPr>
        <w:t>非燃烧体</w:t>
      </w:r>
      <w:r w:rsidRPr="000F24B7">
        <w:rPr>
          <w:rFonts w:ascii="宋体" w:hAnsi="宋体" w:hint="eastAsia"/>
        </w:rPr>
        <w:t>的</w:t>
      </w:r>
      <w:r w:rsidRPr="000F24B7">
        <w:rPr>
          <w:rFonts w:ascii="宋体" w:hAnsi="宋体" w:cs="宋体" w:hint="eastAsia"/>
          <w:kern w:val="0"/>
        </w:rPr>
        <w:t>实体结构</w:t>
      </w:r>
      <w:r w:rsidRPr="000F24B7">
        <w:rPr>
          <w:rFonts w:ascii="宋体" w:hAnsi="宋体" w:hint="eastAsia"/>
        </w:rPr>
        <w:t>隔离</w:t>
      </w:r>
      <w:r w:rsidRPr="000F24B7">
        <w:rPr>
          <w:rFonts w:ascii="宋体" w:hAnsi="宋体"/>
        </w:rPr>
        <w:t>墙</w:t>
      </w:r>
      <w:r w:rsidRPr="000F24B7">
        <w:rPr>
          <w:rFonts w:ascii="宋体" w:hAnsi="宋体" w:hint="eastAsia"/>
        </w:rPr>
        <w:t>，将铝镁制品</w:t>
      </w:r>
      <w:r w:rsidRPr="000F24B7">
        <w:rPr>
          <w:rFonts w:ascii="宋体" w:hAnsi="宋体"/>
        </w:rPr>
        <w:t>机械加工</w:t>
      </w:r>
      <w:r w:rsidRPr="000F24B7">
        <w:rPr>
          <w:rFonts w:ascii="宋体" w:hAnsi="宋体" w:hint="eastAsia"/>
        </w:rPr>
        <w:t>区域与其它加工方式的车间或作业区完全隔离；</w:t>
      </w:r>
    </w:p>
    <w:p w:rsidR="000F24B7" w:rsidRPr="000F24B7" w:rsidRDefault="000F24B7" w:rsidP="000F24B7">
      <w:pPr>
        <w:spacing w:line="320" w:lineRule="exact"/>
        <w:ind w:firstLineChars="200" w:firstLine="416"/>
        <w:rPr>
          <w:rFonts w:ascii="宋体" w:hAnsi="宋体" w:cs="宋体"/>
          <w:kern w:val="0"/>
        </w:rPr>
      </w:pPr>
      <w:r w:rsidRPr="000F24B7">
        <w:rPr>
          <w:rFonts w:ascii="宋体" w:hAnsi="宋体" w:cs="宋体" w:hint="eastAsia"/>
          <w:kern w:val="0"/>
        </w:rPr>
        <w:t>b）</w:t>
      </w:r>
      <w:r w:rsidRPr="000F24B7">
        <w:rPr>
          <w:rFonts w:ascii="宋体" w:hAnsi="宋体" w:hint="eastAsia"/>
        </w:rPr>
        <w:t>铝镁制品</w:t>
      </w:r>
      <w:r w:rsidRPr="000F24B7">
        <w:rPr>
          <w:rFonts w:ascii="宋体" w:hAnsi="宋体"/>
        </w:rPr>
        <w:t>机械加工</w:t>
      </w:r>
      <w:r w:rsidRPr="000F24B7">
        <w:rPr>
          <w:rFonts w:ascii="宋体" w:hAnsi="宋体" w:cs="宋体" w:hint="eastAsia"/>
          <w:kern w:val="0"/>
        </w:rPr>
        <w:t>除尘系统的</w:t>
      </w:r>
      <w:r w:rsidRPr="000F24B7">
        <w:rPr>
          <w:rFonts w:hint="eastAsia"/>
        </w:rPr>
        <w:t>设计、制造、安装、验收、使用及维护</w:t>
      </w:r>
      <w:r w:rsidRPr="000F24B7">
        <w:rPr>
          <w:rFonts w:ascii="宋体" w:hAnsi="宋体" w:cs="宋体" w:hint="eastAsia"/>
          <w:kern w:val="0"/>
        </w:rPr>
        <w:t>应符合本标准第9章的要求；</w:t>
      </w:r>
    </w:p>
    <w:p w:rsidR="000F24B7" w:rsidRPr="000F24B7" w:rsidRDefault="000F24B7" w:rsidP="000F24B7">
      <w:pPr>
        <w:spacing w:line="320" w:lineRule="exact"/>
        <w:ind w:firstLineChars="200" w:firstLine="416"/>
        <w:rPr>
          <w:rFonts w:ascii="宋体" w:hAnsi="宋体" w:cs="宋体"/>
          <w:kern w:val="0"/>
        </w:rPr>
      </w:pPr>
      <w:r w:rsidRPr="000F24B7">
        <w:rPr>
          <w:rFonts w:ascii="宋体" w:hAnsi="宋体" w:cs="宋体" w:hint="eastAsia"/>
          <w:kern w:val="0"/>
        </w:rPr>
        <w:t>c）铝镁制品</w:t>
      </w:r>
      <w:r w:rsidRPr="000F24B7">
        <w:rPr>
          <w:rFonts w:ascii="宋体" w:hAnsi="宋体" w:cs="宋体"/>
          <w:kern w:val="0"/>
        </w:rPr>
        <w:t>机械加工</w:t>
      </w:r>
      <w:r w:rsidRPr="000F24B7">
        <w:rPr>
          <w:rFonts w:ascii="宋体" w:hAnsi="宋体" w:cs="宋体" w:hint="eastAsia"/>
          <w:kern w:val="0"/>
        </w:rPr>
        <w:t>区域的通风、采暖和空气调节系统应独立设置，厂房内应保持负压，且不采用循环空气。</w:t>
      </w:r>
    </w:p>
    <w:p w:rsidR="000F24B7" w:rsidRPr="000F24B7" w:rsidRDefault="000F24B7" w:rsidP="000F24B7">
      <w:pPr>
        <w:spacing w:line="320" w:lineRule="exact"/>
        <w:rPr>
          <w:rFonts w:ascii="宋体" w:hAnsi="宋体" w:cs="宋体"/>
          <w:kern w:val="0"/>
        </w:rPr>
      </w:pPr>
      <w:r w:rsidRPr="000F24B7">
        <w:rPr>
          <w:rFonts w:ascii="宋体" w:hAnsi="宋体" w:cs="宋体" w:hint="eastAsia"/>
          <w:kern w:val="0"/>
        </w:rPr>
        <w:t>5.5</w:t>
      </w:r>
      <w:r w:rsidRPr="000F24B7">
        <w:rPr>
          <w:rFonts w:ascii="宋体" w:hAnsi="宋体" w:cs="宋体"/>
          <w:kern w:val="0"/>
        </w:rPr>
        <w:t>粉尘爆炸环境</w:t>
      </w:r>
      <w:r w:rsidRPr="000F24B7">
        <w:rPr>
          <w:rFonts w:ascii="宋体" w:hAnsi="宋体" w:cs="宋体" w:hint="eastAsia"/>
          <w:kern w:val="0"/>
        </w:rPr>
        <w:t>危险</w:t>
      </w:r>
      <w:r w:rsidRPr="000F24B7">
        <w:rPr>
          <w:rFonts w:ascii="宋体" w:hAnsi="宋体" w:cs="宋体"/>
          <w:kern w:val="0"/>
        </w:rPr>
        <w:t>区</w:t>
      </w:r>
      <w:r w:rsidRPr="000F24B7">
        <w:rPr>
          <w:rFonts w:ascii="宋体" w:hAnsi="宋体" w:cs="宋体" w:hint="eastAsia"/>
          <w:kern w:val="0"/>
        </w:rPr>
        <w:t>域范围的确定</w:t>
      </w:r>
    </w:p>
    <w:p w:rsidR="000F24B7" w:rsidRPr="000F24B7" w:rsidRDefault="000F24B7" w:rsidP="000F24B7">
      <w:pPr>
        <w:spacing w:line="320" w:lineRule="exact"/>
        <w:rPr>
          <w:rFonts w:ascii="宋体" w:hAnsi="宋体" w:cs="宋体"/>
          <w:kern w:val="0"/>
        </w:rPr>
      </w:pPr>
      <w:r w:rsidRPr="000F24B7">
        <w:rPr>
          <w:rFonts w:ascii="宋体" w:hAnsi="宋体" w:cs="宋体" w:hint="eastAsia"/>
          <w:kern w:val="0"/>
        </w:rPr>
        <w:t>5.5.1</w:t>
      </w:r>
      <w:r w:rsidRPr="000F24B7">
        <w:rPr>
          <w:rFonts w:ascii="宋体" w:hAnsi="宋体" w:cs="宋体"/>
          <w:kern w:val="0"/>
        </w:rPr>
        <w:t>粉尘爆炸环境</w:t>
      </w:r>
      <w:r w:rsidRPr="000F24B7">
        <w:rPr>
          <w:rFonts w:ascii="宋体" w:hAnsi="宋体" w:cs="宋体" w:hint="eastAsia"/>
          <w:kern w:val="0"/>
        </w:rPr>
        <w:t>危险</w:t>
      </w:r>
      <w:r w:rsidRPr="000F24B7">
        <w:rPr>
          <w:rFonts w:ascii="宋体" w:hAnsi="宋体" w:cs="宋体"/>
          <w:kern w:val="0"/>
        </w:rPr>
        <w:t>区</w:t>
      </w:r>
      <w:r w:rsidRPr="000F24B7">
        <w:rPr>
          <w:rFonts w:ascii="宋体" w:hAnsi="宋体" w:cs="宋体" w:hint="eastAsia"/>
          <w:kern w:val="0"/>
        </w:rPr>
        <w:t>域</w:t>
      </w:r>
      <w:r w:rsidRPr="000F24B7">
        <w:rPr>
          <w:rFonts w:ascii="宋体" w:hAnsi="宋体" w:cs="宋体"/>
          <w:kern w:val="0"/>
        </w:rPr>
        <w:t>20</w:t>
      </w:r>
      <w:r w:rsidRPr="000F24B7">
        <w:rPr>
          <w:rFonts w:ascii="宋体" w:hAnsi="宋体" w:cs="宋体" w:hint="eastAsia"/>
          <w:kern w:val="0"/>
        </w:rPr>
        <w:t>区的范围</w:t>
      </w:r>
    </w:p>
    <w:p w:rsidR="000F24B7" w:rsidRPr="000F24B7" w:rsidRDefault="000F24B7" w:rsidP="000F24B7">
      <w:pPr>
        <w:spacing w:line="320" w:lineRule="exact"/>
        <w:ind w:firstLineChars="200" w:firstLine="416"/>
        <w:rPr>
          <w:rFonts w:ascii="宋体" w:hAnsi="宋体" w:cs="宋体"/>
          <w:kern w:val="0"/>
        </w:rPr>
      </w:pPr>
      <w:r w:rsidRPr="000F24B7">
        <w:rPr>
          <w:rFonts w:ascii="宋体" w:hAnsi="宋体" w:cs="宋体" w:hint="eastAsia"/>
          <w:kern w:val="0"/>
        </w:rPr>
        <w:t>存在铝镁制品机械加工连续级释放源，与其相关联的相对封闭环境的</w:t>
      </w:r>
      <w:r w:rsidRPr="000F24B7">
        <w:rPr>
          <w:rFonts w:ascii="宋体" w:hAnsi="宋体" w:cs="宋体"/>
          <w:kern w:val="0"/>
        </w:rPr>
        <w:t>区</w:t>
      </w:r>
      <w:r w:rsidRPr="000F24B7">
        <w:rPr>
          <w:rFonts w:ascii="宋体" w:hAnsi="宋体" w:cs="宋体" w:hint="eastAsia"/>
          <w:kern w:val="0"/>
        </w:rPr>
        <w:t>域，应确定为</w:t>
      </w:r>
      <w:r w:rsidRPr="000F24B7">
        <w:rPr>
          <w:rFonts w:ascii="宋体" w:hAnsi="宋体" w:cs="宋体"/>
          <w:kern w:val="0"/>
        </w:rPr>
        <w:t>20</w:t>
      </w:r>
      <w:r w:rsidRPr="000F24B7">
        <w:rPr>
          <w:rFonts w:ascii="宋体" w:hAnsi="宋体" w:cs="宋体" w:hint="eastAsia"/>
          <w:kern w:val="0"/>
        </w:rPr>
        <w:t>区。示例如下</w:t>
      </w:r>
      <w:bookmarkStart w:id="59" w:name="OLE_LINK7"/>
      <w:r w:rsidRPr="000F24B7">
        <w:rPr>
          <w:rFonts w:ascii="宋体" w:hAnsi="宋体" w:cs="宋体" w:hint="eastAsia"/>
          <w:kern w:val="0"/>
        </w:rPr>
        <w:t>但不仅限于此</w:t>
      </w:r>
      <w:bookmarkEnd w:id="59"/>
      <w:r w:rsidRPr="000F24B7">
        <w:rPr>
          <w:rFonts w:ascii="宋体" w:hAnsi="宋体" w:cs="宋体" w:hint="eastAsia"/>
          <w:kern w:val="0"/>
        </w:rPr>
        <w:t>：</w:t>
      </w:r>
    </w:p>
    <w:p w:rsidR="000F24B7" w:rsidRPr="000F24B7" w:rsidRDefault="000F24B7" w:rsidP="000F24B7">
      <w:pPr>
        <w:spacing w:line="320" w:lineRule="exact"/>
        <w:ind w:firstLineChars="250" w:firstLine="520"/>
        <w:rPr>
          <w:rFonts w:ascii="宋体" w:hAnsi="宋体" w:cs="宋体"/>
          <w:kern w:val="0"/>
        </w:rPr>
      </w:pPr>
      <w:r w:rsidRPr="000F24B7">
        <w:rPr>
          <w:rFonts w:ascii="宋体" w:hAnsi="宋体" w:cs="宋体" w:hint="eastAsia"/>
          <w:kern w:val="0"/>
        </w:rPr>
        <w:t>a）风管及除尘器的内部；</w:t>
      </w:r>
    </w:p>
    <w:p w:rsidR="000F24B7" w:rsidRPr="000F24B7" w:rsidRDefault="000F24B7" w:rsidP="000F24B7">
      <w:pPr>
        <w:spacing w:line="320" w:lineRule="exact"/>
        <w:ind w:firstLineChars="250" w:firstLine="520"/>
        <w:rPr>
          <w:rFonts w:ascii="宋体" w:hAnsi="宋体" w:cs="宋体"/>
          <w:kern w:val="0"/>
        </w:rPr>
      </w:pPr>
      <w:r w:rsidRPr="000F24B7">
        <w:rPr>
          <w:rFonts w:ascii="宋体" w:hAnsi="宋体" w:cs="宋体" w:hint="eastAsia"/>
          <w:kern w:val="0"/>
        </w:rPr>
        <w:t>b）在相对封闭环境持续进行铝镁制品机械</w:t>
      </w:r>
      <w:r w:rsidRPr="000F24B7">
        <w:rPr>
          <w:rFonts w:ascii="宋体" w:hAnsi="宋体" w:cs="宋体"/>
          <w:kern w:val="0"/>
        </w:rPr>
        <w:t>磨</w:t>
      </w:r>
      <w:r w:rsidRPr="000F24B7">
        <w:rPr>
          <w:rFonts w:ascii="宋体" w:hAnsi="宋体" w:cs="宋体" w:hint="eastAsia"/>
          <w:kern w:val="0"/>
        </w:rPr>
        <w:t>削</w:t>
      </w:r>
      <w:r w:rsidRPr="000F24B7">
        <w:rPr>
          <w:rFonts w:ascii="宋体" w:hAnsi="宋体" w:cs="宋体"/>
          <w:kern w:val="0"/>
        </w:rPr>
        <w:t>、打磨</w:t>
      </w:r>
      <w:r w:rsidRPr="000F24B7">
        <w:rPr>
          <w:rFonts w:ascii="宋体" w:hAnsi="宋体" w:cs="宋体" w:hint="eastAsia"/>
          <w:kern w:val="0"/>
        </w:rPr>
        <w:t>、</w:t>
      </w:r>
      <w:r w:rsidRPr="000F24B7">
        <w:rPr>
          <w:rFonts w:ascii="宋体" w:hAnsi="宋体" w:cs="宋体"/>
          <w:kern w:val="0"/>
        </w:rPr>
        <w:t>抛光</w:t>
      </w:r>
      <w:r w:rsidRPr="000F24B7">
        <w:rPr>
          <w:rFonts w:ascii="宋体" w:hAnsi="宋体" w:cs="宋体" w:hint="eastAsia"/>
          <w:kern w:val="0"/>
        </w:rPr>
        <w:t>加工的</w:t>
      </w:r>
      <w:r w:rsidRPr="000F24B7">
        <w:rPr>
          <w:rFonts w:ascii="宋体" w:hAnsi="宋体" w:cs="宋体"/>
          <w:kern w:val="0"/>
        </w:rPr>
        <w:t>区</w:t>
      </w:r>
      <w:r w:rsidRPr="000F24B7">
        <w:rPr>
          <w:rFonts w:ascii="宋体" w:hAnsi="宋体" w:cs="宋体" w:hint="eastAsia"/>
          <w:kern w:val="0"/>
        </w:rPr>
        <w:t>域；</w:t>
      </w:r>
    </w:p>
    <w:p w:rsidR="000F24B7" w:rsidRPr="000F24B7" w:rsidRDefault="000F24B7" w:rsidP="000F24B7">
      <w:pPr>
        <w:spacing w:line="320" w:lineRule="exact"/>
        <w:ind w:firstLineChars="250" w:firstLine="520"/>
        <w:rPr>
          <w:rFonts w:ascii="宋体" w:hAnsi="宋体" w:cs="宋体"/>
          <w:kern w:val="0"/>
        </w:rPr>
      </w:pPr>
      <w:r w:rsidRPr="000F24B7">
        <w:rPr>
          <w:rFonts w:ascii="宋体" w:hAnsi="宋体" w:cs="宋体" w:hint="eastAsia"/>
          <w:kern w:val="0"/>
        </w:rPr>
        <w:t>c）</w:t>
      </w:r>
      <w:r w:rsidRPr="000F24B7">
        <w:rPr>
          <w:rFonts w:ascii="宋体" w:hAnsi="宋体" w:cs="宋体"/>
          <w:kern w:val="0"/>
        </w:rPr>
        <w:t>抛丸喷砂</w:t>
      </w:r>
      <w:r w:rsidRPr="000F24B7">
        <w:rPr>
          <w:rFonts w:ascii="宋体" w:hAnsi="宋体" w:cs="宋体" w:hint="eastAsia"/>
          <w:kern w:val="0"/>
        </w:rPr>
        <w:t>设备内部的</w:t>
      </w:r>
      <w:r w:rsidRPr="000F24B7">
        <w:rPr>
          <w:rFonts w:ascii="宋体" w:hAnsi="宋体" w:cs="宋体"/>
          <w:kern w:val="0"/>
        </w:rPr>
        <w:t>抛丸喷砂</w:t>
      </w:r>
      <w:r w:rsidRPr="000F24B7">
        <w:rPr>
          <w:rFonts w:ascii="宋体" w:hAnsi="宋体" w:cs="宋体" w:hint="eastAsia"/>
          <w:kern w:val="0"/>
        </w:rPr>
        <w:t>加工</w:t>
      </w:r>
      <w:r w:rsidRPr="000F24B7">
        <w:rPr>
          <w:rFonts w:ascii="宋体" w:hAnsi="宋体" w:cs="宋体"/>
          <w:kern w:val="0"/>
        </w:rPr>
        <w:t>区</w:t>
      </w:r>
      <w:r w:rsidRPr="000F24B7">
        <w:rPr>
          <w:rFonts w:ascii="宋体" w:hAnsi="宋体" w:cs="宋体" w:hint="eastAsia"/>
          <w:kern w:val="0"/>
        </w:rPr>
        <w:t>。</w:t>
      </w:r>
    </w:p>
    <w:p w:rsidR="000F24B7" w:rsidRPr="000F24B7" w:rsidRDefault="000F24B7" w:rsidP="000F24B7">
      <w:pPr>
        <w:spacing w:line="320" w:lineRule="exact"/>
        <w:rPr>
          <w:rFonts w:ascii="宋体" w:hAnsi="宋体" w:cs="宋体"/>
          <w:kern w:val="0"/>
        </w:rPr>
      </w:pPr>
      <w:r w:rsidRPr="000F24B7">
        <w:rPr>
          <w:rFonts w:ascii="宋体" w:hAnsi="宋体" w:cs="宋体" w:hint="eastAsia"/>
          <w:kern w:val="0"/>
        </w:rPr>
        <w:t>5.5.2</w:t>
      </w:r>
      <w:r w:rsidRPr="000F24B7">
        <w:rPr>
          <w:rFonts w:ascii="宋体" w:hAnsi="宋体" w:cs="宋体"/>
          <w:kern w:val="0"/>
        </w:rPr>
        <w:t>粉尘爆炸环境</w:t>
      </w:r>
      <w:r w:rsidRPr="000F24B7">
        <w:rPr>
          <w:rFonts w:ascii="宋体" w:hAnsi="宋体" w:cs="宋体" w:hint="eastAsia"/>
          <w:kern w:val="0"/>
        </w:rPr>
        <w:t>危险</w:t>
      </w:r>
      <w:r w:rsidRPr="000F24B7">
        <w:rPr>
          <w:rFonts w:ascii="宋体" w:hAnsi="宋体" w:cs="宋体"/>
          <w:kern w:val="0"/>
        </w:rPr>
        <w:t>区</w:t>
      </w:r>
      <w:r w:rsidRPr="000F24B7">
        <w:rPr>
          <w:rFonts w:ascii="宋体" w:hAnsi="宋体" w:cs="宋体" w:hint="eastAsia"/>
          <w:kern w:val="0"/>
        </w:rPr>
        <w:t>域</w:t>
      </w:r>
      <w:r w:rsidRPr="000F24B7">
        <w:rPr>
          <w:rFonts w:ascii="宋体" w:hAnsi="宋体" w:cs="宋体"/>
          <w:kern w:val="0"/>
        </w:rPr>
        <w:t>2</w:t>
      </w:r>
      <w:r w:rsidRPr="000F24B7">
        <w:rPr>
          <w:rFonts w:ascii="宋体" w:hAnsi="宋体" w:cs="宋体" w:hint="eastAsia"/>
          <w:kern w:val="0"/>
        </w:rPr>
        <w:t>1区的范围</w:t>
      </w:r>
    </w:p>
    <w:p w:rsidR="000F24B7" w:rsidRPr="000F24B7" w:rsidRDefault="000F24B7" w:rsidP="000F24B7">
      <w:pPr>
        <w:spacing w:line="320" w:lineRule="exact"/>
        <w:ind w:firstLineChars="200" w:firstLine="416"/>
        <w:rPr>
          <w:rFonts w:ascii="宋体" w:hAnsi="宋体" w:cs="宋体"/>
          <w:kern w:val="0"/>
        </w:rPr>
      </w:pPr>
      <w:r w:rsidRPr="000F24B7">
        <w:rPr>
          <w:rFonts w:ascii="宋体" w:hAnsi="宋体" w:cs="宋体" w:hint="eastAsia"/>
          <w:kern w:val="0"/>
        </w:rPr>
        <w:t>存在铝镁制品机械加工一级释放源，与其相关联的周围距离2</w:t>
      </w:r>
      <w:r w:rsidRPr="000F24B7">
        <w:rPr>
          <w:rFonts w:ascii="宋体" w:hAnsi="宋体" w:cs="宋体"/>
          <w:kern w:val="0"/>
        </w:rPr>
        <w:t>m</w:t>
      </w:r>
      <w:r w:rsidRPr="000F24B7">
        <w:rPr>
          <w:rFonts w:ascii="宋体" w:hAnsi="宋体" w:cs="宋体" w:hint="eastAsia"/>
          <w:kern w:val="0"/>
        </w:rPr>
        <w:t>（垂直向下延至地面或楼板水平面）</w:t>
      </w:r>
      <w:r w:rsidRPr="000F24B7">
        <w:rPr>
          <w:rFonts w:ascii="宋体" w:hAnsi="宋体" w:cs="宋体" w:hint="eastAsia"/>
          <w:kern w:val="0"/>
        </w:rPr>
        <w:lastRenderedPageBreak/>
        <w:t>的</w:t>
      </w:r>
      <w:r w:rsidRPr="000F24B7">
        <w:rPr>
          <w:rFonts w:ascii="宋体" w:hAnsi="宋体" w:cs="宋体"/>
          <w:kern w:val="0"/>
        </w:rPr>
        <w:t>区</w:t>
      </w:r>
      <w:r w:rsidRPr="000F24B7">
        <w:rPr>
          <w:rFonts w:ascii="宋体" w:hAnsi="宋体" w:cs="宋体" w:hint="eastAsia"/>
          <w:kern w:val="0"/>
        </w:rPr>
        <w:t>域，应确定为</w:t>
      </w:r>
      <w:r w:rsidRPr="000F24B7">
        <w:rPr>
          <w:rFonts w:ascii="宋体" w:hAnsi="宋体" w:cs="宋体"/>
          <w:kern w:val="0"/>
        </w:rPr>
        <w:t>2</w:t>
      </w:r>
      <w:r w:rsidRPr="000F24B7">
        <w:rPr>
          <w:rFonts w:ascii="宋体" w:hAnsi="宋体" w:cs="宋体" w:hint="eastAsia"/>
          <w:kern w:val="0"/>
        </w:rPr>
        <w:t>1区。</w:t>
      </w:r>
      <w:bookmarkStart w:id="60" w:name="OLE_LINK5"/>
      <w:bookmarkStart w:id="61" w:name="OLE_LINK6"/>
      <w:r w:rsidRPr="000F24B7">
        <w:rPr>
          <w:rFonts w:ascii="宋体" w:hAnsi="宋体" w:cs="宋体" w:hint="eastAsia"/>
          <w:kern w:val="0"/>
        </w:rPr>
        <w:t>示例如下</w:t>
      </w:r>
      <w:bookmarkEnd w:id="60"/>
      <w:bookmarkEnd w:id="61"/>
      <w:r w:rsidRPr="000F24B7">
        <w:rPr>
          <w:rFonts w:ascii="宋体" w:hAnsi="宋体" w:cs="宋体" w:hint="eastAsia"/>
          <w:kern w:val="0"/>
        </w:rPr>
        <w:t>但不仅限于此：</w:t>
      </w:r>
    </w:p>
    <w:p w:rsidR="000F24B7" w:rsidRPr="000F24B7" w:rsidRDefault="000F24B7" w:rsidP="000F24B7">
      <w:pPr>
        <w:spacing w:line="320" w:lineRule="exact"/>
        <w:ind w:firstLineChars="250" w:firstLine="520"/>
        <w:rPr>
          <w:rFonts w:ascii="宋体" w:hAnsi="宋体" w:cs="宋体"/>
          <w:kern w:val="0"/>
        </w:rPr>
      </w:pPr>
      <w:r w:rsidRPr="000F24B7">
        <w:rPr>
          <w:rFonts w:ascii="宋体" w:hAnsi="宋体" w:cs="宋体" w:hint="eastAsia"/>
          <w:kern w:val="0"/>
        </w:rPr>
        <w:t>a）持续进行铝镁制品机械</w:t>
      </w:r>
      <w:r w:rsidRPr="000F24B7">
        <w:rPr>
          <w:rFonts w:ascii="宋体" w:hAnsi="宋体" w:cs="宋体"/>
          <w:kern w:val="0"/>
        </w:rPr>
        <w:t>磨</w:t>
      </w:r>
      <w:r w:rsidRPr="000F24B7">
        <w:rPr>
          <w:rFonts w:ascii="宋体" w:hAnsi="宋体" w:cs="宋体" w:hint="eastAsia"/>
          <w:kern w:val="0"/>
        </w:rPr>
        <w:t>削</w:t>
      </w:r>
      <w:r w:rsidRPr="000F24B7">
        <w:rPr>
          <w:rFonts w:ascii="宋体" w:hAnsi="宋体" w:cs="宋体"/>
          <w:kern w:val="0"/>
        </w:rPr>
        <w:t>、打磨</w:t>
      </w:r>
      <w:r w:rsidRPr="000F24B7">
        <w:rPr>
          <w:rFonts w:ascii="宋体" w:hAnsi="宋体" w:cs="宋体" w:hint="eastAsia"/>
          <w:kern w:val="0"/>
        </w:rPr>
        <w:t>、</w:t>
      </w:r>
      <w:r w:rsidRPr="000F24B7">
        <w:rPr>
          <w:rFonts w:ascii="宋体" w:hAnsi="宋体" w:cs="宋体"/>
          <w:kern w:val="0"/>
        </w:rPr>
        <w:t>抛光</w:t>
      </w:r>
      <w:r w:rsidRPr="000F24B7">
        <w:rPr>
          <w:rFonts w:ascii="宋体" w:hAnsi="宋体" w:cs="宋体" w:hint="eastAsia"/>
          <w:kern w:val="0"/>
        </w:rPr>
        <w:t>加工的作业区域；</w:t>
      </w:r>
    </w:p>
    <w:p w:rsidR="000F24B7" w:rsidRPr="000F24B7" w:rsidRDefault="000F24B7" w:rsidP="000F24B7">
      <w:pPr>
        <w:spacing w:line="320" w:lineRule="exact"/>
        <w:ind w:firstLineChars="250" w:firstLine="520"/>
        <w:rPr>
          <w:rFonts w:ascii="宋体" w:hAnsi="宋体" w:cs="宋体"/>
          <w:kern w:val="0"/>
        </w:rPr>
      </w:pPr>
      <w:r w:rsidRPr="000F24B7">
        <w:rPr>
          <w:rFonts w:ascii="宋体" w:hAnsi="宋体" w:cs="宋体" w:hint="eastAsia"/>
          <w:kern w:val="0"/>
        </w:rPr>
        <w:t>b）除尘器的清灰口及清灰作业区域；</w:t>
      </w:r>
    </w:p>
    <w:p w:rsidR="000F24B7" w:rsidRPr="000F24B7" w:rsidRDefault="000F24B7" w:rsidP="000F24B7">
      <w:pPr>
        <w:spacing w:line="320" w:lineRule="exact"/>
        <w:ind w:firstLineChars="250" w:firstLine="520"/>
        <w:rPr>
          <w:rFonts w:ascii="宋体" w:hAnsi="宋体" w:cs="宋体"/>
          <w:kern w:val="0"/>
        </w:rPr>
      </w:pPr>
      <w:r w:rsidRPr="000F24B7">
        <w:rPr>
          <w:rFonts w:ascii="宋体" w:hAnsi="宋体" w:cs="宋体" w:hint="eastAsia"/>
          <w:kern w:val="0"/>
        </w:rPr>
        <w:t>c）如果粉尘的扩散受到实体结构（墙壁等）的限制，它们的表面可作为该区域的边界。</w:t>
      </w:r>
    </w:p>
    <w:p w:rsidR="000F24B7" w:rsidRPr="000F24B7" w:rsidRDefault="000F24B7" w:rsidP="000F24B7">
      <w:pPr>
        <w:spacing w:line="320" w:lineRule="exact"/>
        <w:rPr>
          <w:rFonts w:ascii="宋体" w:hAnsi="宋体" w:cs="宋体"/>
          <w:kern w:val="0"/>
        </w:rPr>
      </w:pPr>
      <w:r w:rsidRPr="000F24B7">
        <w:rPr>
          <w:rFonts w:ascii="宋体" w:hAnsi="宋体" w:cs="宋体" w:hint="eastAsia"/>
          <w:kern w:val="0"/>
        </w:rPr>
        <w:t>5.5.3</w:t>
      </w:r>
      <w:r w:rsidRPr="000F24B7">
        <w:rPr>
          <w:rFonts w:ascii="宋体" w:hAnsi="宋体" w:cs="宋体"/>
          <w:kern w:val="0"/>
        </w:rPr>
        <w:t>粉尘爆炸环境</w:t>
      </w:r>
      <w:r w:rsidRPr="000F24B7">
        <w:rPr>
          <w:rFonts w:ascii="宋体" w:hAnsi="宋体" w:cs="宋体" w:hint="eastAsia"/>
          <w:kern w:val="0"/>
        </w:rPr>
        <w:t>危险</w:t>
      </w:r>
      <w:r w:rsidRPr="000F24B7">
        <w:rPr>
          <w:rFonts w:ascii="宋体" w:hAnsi="宋体" w:cs="宋体"/>
          <w:kern w:val="0"/>
        </w:rPr>
        <w:t>区</w:t>
      </w:r>
      <w:r w:rsidRPr="000F24B7">
        <w:rPr>
          <w:rFonts w:ascii="宋体" w:hAnsi="宋体" w:cs="宋体" w:hint="eastAsia"/>
          <w:kern w:val="0"/>
        </w:rPr>
        <w:t>域</w:t>
      </w:r>
      <w:r w:rsidRPr="000F24B7">
        <w:rPr>
          <w:rFonts w:ascii="宋体" w:hAnsi="宋体" w:cs="宋体"/>
          <w:kern w:val="0"/>
        </w:rPr>
        <w:t>2</w:t>
      </w:r>
      <w:r w:rsidRPr="000F24B7">
        <w:rPr>
          <w:rFonts w:ascii="宋体" w:hAnsi="宋体" w:cs="宋体" w:hint="eastAsia"/>
          <w:kern w:val="0"/>
        </w:rPr>
        <w:t>2区的范围</w:t>
      </w:r>
    </w:p>
    <w:p w:rsidR="000F24B7" w:rsidRPr="000F24B7" w:rsidRDefault="000F24B7" w:rsidP="000F24B7">
      <w:pPr>
        <w:spacing w:line="320" w:lineRule="exact"/>
        <w:ind w:firstLineChars="200" w:firstLine="416"/>
        <w:rPr>
          <w:rFonts w:ascii="宋体" w:hAnsi="宋体" w:cs="宋体"/>
          <w:kern w:val="0"/>
        </w:rPr>
      </w:pPr>
      <w:r w:rsidRPr="000F24B7">
        <w:rPr>
          <w:rFonts w:ascii="宋体" w:hAnsi="宋体" w:cs="宋体" w:hint="eastAsia"/>
          <w:kern w:val="0"/>
        </w:rPr>
        <w:t>存在铝镁制品机械加工二级释放源，与其相关联的周围距离</w:t>
      </w:r>
      <w:r w:rsidRPr="000F24B7">
        <w:rPr>
          <w:rFonts w:ascii="宋体" w:hAnsi="宋体" w:cs="宋体"/>
          <w:kern w:val="0"/>
        </w:rPr>
        <w:t>3m</w:t>
      </w:r>
      <w:r w:rsidRPr="000F24B7">
        <w:rPr>
          <w:rFonts w:ascii="宋体" w:hAnsi="宋体" w:cs="宋体" w:hint="eastAsia"/>
          <w:kern w:val="0"/>
        </w:rPr>
        <w:t>，或超出</w:t>
      </w:r>
      <w:r w:rsidRPr="000F24B7">
        <w:rPr>
          <w:rFonts w:ascii="宋体" w:hAnsi="宋体" w:cs="宋体"/>
          <w:kern w:val="0"/>
        </w:rPr>
        <w:t>21</w:t>
      </w:r>
      <w:r w:rsidRPr="000F24B7">
        <w:rPr>
          <w:rFonts w:ascii="宋体" w:hAnsi="宋体" w:cs="宋体" w:hint="eastAsia"/>
          <w:kern w:val="0"/>
        </w:rPr>
        <w:t>区距离3</w:t>
      </w:r>
      <w:r w:rsidRPr="000F24B7">
        <w:rPr>
          <w:rFonts w:ascii="宋体" w:hAnsi="宋体" w:cs="宋体"/>
          <w:kern w:val="0"/>
        </w:rPr>
        <w:t>m</w:t>
      </w:r>
      <w:r w:rsidRPr="000F24B7">
        <w:rPr>
          <w:rFonts w:ascii="宋体" w:hAnsi="宋体" w:cs="宋体" w:hint="eastAsia"/>
          <w:kern w:val="0"/>
        </w:rPr>
        <w:t>（垂直向下延至地面或楼板水平面）的</w:t>
      </w:r>
      <w:r w:rsidRPr="000F24B7">
        <w:rPr>
          <w:rFonts w:ascii="宋体" w:hAnsi="宋体" w:cs="宋体"/>
          <w:kern w:val="0"/>
        </w:rPr>
        <w:t>区</w:t>
      </w:r>
      <w:r w:rsidRPr="000F24B7">
        <w:rPr>
          <w:rFonts w:ascii="宋体" w:hAnsi="宋体" w:cs="宋体" w:hint="eastAsia"/>
          <w:kern w:val="0"/>
        </w:rPr>
        <w:t>域，应确定为</w:t>
      </w:r>
      <w:r w:rsidRPr="000F24B7">
        <w:rPr>
          <w:rFonts w:ascii="宋体" w:hAnsi="宋体" w:cs="宋体"/>
          <w:kern w:val="0"/>
        </w:rPr>
        <w:t>2</w:t>
      </w:r>
      <w:r w:rsidRPr="000F24B7">
        <w:rPr>
          <w:rFonts w:ascii="宋体" w:hAnsi="宋体" w:cs="宋体" w:hint="eastAsia"/>
          <w:kern w:val="0"/>
        </w:rPr>
        <w:t>2区。示例如下但不仅限于此：</w:t>
      </w:r>
    </w:p>
    <w:p w:rsidR="000F24B7" w:rsidRPr="000F24B7" w:rsidRDefault="000F24B7" w:rsidP="000F24B7">
      <w:pPr>
        <w:spacing w:line="320" w:lineRule="exact"/>
        <w:ind w:firstLineChars="250" w:firstLine="520"/>
        <w:rPr>
          <w:rFonts w:ascii="宋体" w:hAnsi="宋体" w:cs="宋体"/>
          <w:kern w:val="0"/>
        </w:rPr>
      </w:pPr>
      <w:r w:rsidRPr="000F24B7">
        <w:rPr>
          <w:rFonts w:ascii="宋体" w:hAnsi="宋体" w:cs="宋体" w:hint="eastAsia"/>
          <w:kern w:val="0"/>
        </w:rPr>
        <w:t>a）风管的清灰口及清灰作业区域；</w:t>
      </w:r>
    </w:p>
    <w:p w:rsidR="000F24B7" w:rsidRPr="000F24B7" w:rsidRDefault="000F24B7" w:rsidP="000F24B7">
      <w:pPr>
        <w:spacing w:line="320" w:lineRule="exact"/>
        <w:ind w:firstLineChars="250" w:firstLine="520"/>
        <w:rPr>
          <w:rFonts w:ascii="宋体" w:hAnsi="宋体" w:cs="宋体"/>
          <w:kern w:val="0"/>
        </w:rPr>
      </w:pPr>
      <w:r w:rsidRPr="000F24B7">
        <w:rPr>
          <w:rFonts w:ascii="宋体" w:hAnsi="宋体" w:cs="宋体" w:hint="eastAsia"/>
          <w:kern w:val="0"/>
        </w:rPr>
        <w:t>b）</w:t>
      </w:r>
      <w:r w:rsidRPr="000F24B7">
        <w:rPr>
          <w:rFonts w:ascii="宋体" w:hAnsi="宋体" w:cs="宋体"/>
          <w:kern w:val="0"/>
        </w:rPr>
        <w:t>抛丸喷砂</w:t>
      </w:r>
      <w:r w:rsidRPr="000F24B7">
        <w:rPr>
          <w:rFonts w:ascii="宋体" w:hAnsi="宋体" w:cs="宋体" w:hint="eastAsia"/>
          <w:kern w:val="0"/>
        </w:rPr>
        <w:t>设备的清灰口及清灰作业区域；</w:t>
      </w:r>
    </w:p>
    <w:p w:rsidR="000F24B7" w:rsidRPr="000F24B7" w:rsidRDefault="000F24B7" w:rsidP="000F24B7">
      <w:pPr>
        <w:spacing w:line="320" w:lineRule="exact"/>
        <w:ind w:firstLineChars="250" w:firstLine="520"/>
        <w:rPr>
          <w:rFonts w:ascii="宋体" w:hAnsi="宋体" w:cs="宋体"/>
          <w:kern w:val="0"/>
        </w:rPr>
      </w:pPr>
      <w:r w:rsidRPr="000F24B7">
        <w:rPr>
          <w:rFonts w:ascii="宋体" w:hAnsi="宋体" w:cs="宋体" w:hint="eastAsia"/>
          <w:kern w:val="0"/>
        </w:rPr>
        <w:t>c）持续进行铝镁制品机械</w:t>
      </w:r>
      <w:r w:rsidRPr="000F24B7">
        <w:rPr>
          <w:rFonts w:ascii="宋体" w:hAnsi="宋体" w:cs="宋体"/>
          <w:kern w:val="0"/>
        </w:rPr>
        <w:t>磨</w:t>
      </w:r>
      <w:r w:rsidRPr="000F24B7">
        <w:rPr>
          <w:rFonts w:ascii="宋体" w:hAnsi="宋体" w:cs="宋体" w:hint="eastAsia"/>
          <w:kern w:val="0"/>
        </w:rPr>
        <w:t>削</w:t>
      </w:r>
      <w:r w:rsidRPr="000F24B7">
        <w:rPr>
          <w:rFonts w:ascii="宋体" w:hAnsi="宋体" w:cs="宋体"/>
          <w:kern w:val="0"/>
        </w:rPr>
        <w:t>、打磨</w:t>
      </w:r>
      <w:r w:rsidRPr="000F24B7">
        <w:rPr>
          <w:rFonts w:ascii="宋体" w:hAnsi="宋体" w:cs="宋体" w:hint="eastAsia"/>
          <w:kern w:val="0"/>
        </w:rPr>
        <w:t>、</w:t>
      </w:r>
      <w:r w:rsidRPr="000F24B7">
        <w:rPr>
          <w:rFonts w:ascii="宋体" w:hAnsi="宋体" w:cs="宋体"/>
          <w:kern w:val="0"/>
        </w:rPr>
        <w:t>抛光</w:t>
      </w:r>
      <w:r w:rsidRPr="000F24B7">
        <w:rPr>
          <w:rFonts w:ascii="宋体" w:hAnsi="宋体" w:cs="宋体" w:hint="eastAsia"/>
          <w:kern w:val="0"/>
        </w:rPr>
        <w:t>加工设备的清灰口及清灰作业区域；</w:t>
      </w:r>
    </w:p>
    <w:p w:rsidR="000F24B7" w:rsidRPr="000F24B7" w:rsidRDefault="000F24B7" w:rsidP="000F24B7">
      <w:pPr>
        <w:spacing w:line="320" w:lineRule="exact"/>
        <w:ind w:firstLineChars="250" w:firstLine="520"/>
        <w:rPr>
          <w:rFonts w:ascii="宋体" w:hAnsi="宋体" w:cs="宋体"/>
          <w:kern w:val="0"/>
        </w:rPr>
      </w:pPr>
      <w:r w:rsidRPr="000F24B7">
        <w:rPr>
          <w:rFonts w:ascii="宋体" w:hAnsi="宋体" w:cs="宋体" w:hint="eastAsia"/>
          <w:kern w:val="0"/>
        </w:rPr>
        <w:t>d）采用手持动力工具进行铝镁制品</w:t>
      </w:r>
      <w:r w:rsidRPr="000F24B7">
        <w:rPr>
          <w:rFonts w:ascii="宋体" w:hAnsi="宋体" w:cs="宋体"/>
          <w:kern w:val="0"/>
        </w:rPr>
        <w:t>打磨</w:t>
      </w:r>
      <w:r w:rsidRPr="000F24B7">
        <w:rPr>
          <w:rFonts w:ascii="宋体" w:hAnsi="宋体" w:cs="宋体" w:hint="eastAsia"/>
          <w:kern w:val="0"/>
        </w:rPr>
        <w:t>、</w:t>
      </w:r>
      <w:r w:rsidRPr="000F24B7">
        <w:rPr>
          <w:rFonts w:ascii="宋体" w:hAnsi="宋体" w:cs="宋体"/>
          <w:kern w:val="0"/>
        </w:rPr>
        <w:t>抛光</w:t>
      </w:r>
      <w:r w:rsidRPr="000F24B7">
        <w:rPr>
          <w:rFonts w:ascii="宋体" w:hAnsi="宋体" w:cs="宋体" w:hint="eastAsia"/>
          <w:kern w:val="0"/>
        </w:rPr>
        <w:t>作业的作业区域；</w:t>
      </w:r>
    </w:p>
    <w:p w:rsidR="000F24B7" w:rsidRPr="000F24B7" w:rsidRDefault="000F24B7" w:rsidP="000F24B7">
      <w:pPr>
        <w:spacing w:line="320" w:lineRule="exact"/>
        <w:ind w:firstLineChars="250" w:firstLine="520"/>
        <w:rPr>
          <w:rFonts w:ascii="宋体" w:hAnsi="宋体" w:cs="宋体"/>
          <w:kern w:val="0"/>
        </w:rPr>
      </w:pPr>
      <w:r w:rsidRPr="000F24B7">
        <w:rPr>
          <w:rFonts w:ascii="宋体" w:hAnsi="宋体" w:cs="宋体" w:hint="eastAsia"/>
          <w:kern w:val="0"/>
        </w:rPr>
        <w:t>e）如果粉尘的扩散受到实体结构（墙壁等）的限制，它们的表面可作为该区域的边界。</w:t>
      </w:r>
    </w:p>
    <w:p w:rsidR="000F24B7" w:rsidRPr="000F24B7" w:rsidRDefault="000F24B7" w:rsidP="000F24B7">
      <w:pPr>
        <w:pStyle w:val="1"/>
        <w:numPr>
          <w:ilvl w:val="0"/>
          <w:numId w:val="5"/>
        </w:numPr>
        <w:tabs>
          <w:tab w:val="left" w:pos="0"/>
          <w:tab w:val="left" w:pos="432"/>
        </w:tabs>
        <w:spacing w:beforeLines="100" w:before="321" w:afterLines="100" w:after="321" w:line="240" w:lineRule="auto"/>
        <w:ind w:left="0" w:firstLine="0"/>
        <w:rPr>
          <w:rFonts w:ascii="黑体" w:eastAsia="黑体" w:hAnsi="宋体"/>
          <w:b w:val="0"/>
          <w:bCs w:val="0"/>
          <w:sz w:val="21"/>
          <w:szCs w:val="21"/>
        </w:rPr>
      </w:pPr>
      <w:bookmarkStart w:id="62" w:name="_Toc398536617"/>
      <w:proofErr w:type="spellStart"/>
      <w:r w:rsidRPr="000F24B7">
        <w:rPr>
          <w:rFonts w:ascii="黑体" w:eastAsia="黑体" w:hAnsi="宋体"/>
          <w:b w:val="0"/>
          <w:bCs w:val="0"/>
          <w:sz w:val="21"/>
          <w:szCs w:val="21"/>
        </w:rPr>
        <w:t>建（构）筑物的布局</w:t>
      </w:r>
      <w:r w:rsidRPr="000F24B7">
        <w:rPr>
          <w:rFonts w:ascii="黑体" w:eastAsia="黑体" w:hAnsi="宋体" w:hint="eastAsia"/>
          <w:b w:val="0"/>
          <w:bCs w:val="0"/>
          <w:sz w:val="21"/>
          <w:szCs w:val="21"/>
        </w:rPr>
        <w:t>与</w:t>
      </w:r>
      <w:r w:rsidRPr="000F24B7">
        <w:rPr>
          <w:rFonts w:ascii="黑体" w:eastAsia="黑体" w:hAnsi="宋体"/>
          <w:b w:val="0"/>
          <w:bCs w:val="0"/>
          <w:sz w:val="21"/>
          <w:szCs w:val="21"/>
        </w:rPr>
        <w:t>结构</w:t>
      </w:r>
      <w:bookmarkEnd w:id="62"/>
      <w:proofErr w:type="spellEnd"/>
    </w:p>
    <w:p w:rsidR="000F24B7" w:rsidRPr="000F24B7" w:rsidRDefault="000F24B7" w:rsidP="000F24B7">
      <w:pPr>
        <w:rPr>
          <w:rFonts w:ascii="宋体" w:hAnsi="宋体"/>
        </w:rPr>
      </w:pPr>
      <w:bookmarkStart w:id="63" w:name="_Toc233788803"/>
      <w:bookmarkStart w:id="64" w:name="_Toc249669261"/>
      <w:bookmarkStart w:id="65" w:name="_Toc251133799"/>
      <w:bookmarkStart w:id="66" w:name="_Toc251183306"/>
      <w:r w:rsidRPr="000F24B7">
        <w:rPr>
          <w:rFonts w:ascii="宋体" w:hAnsi="宋体" w:hint="eastAsia"/>
          <w:color w:val="000000"/>
        </w:rPr>
        <w:t>6.1</w:t>
      </w:r>
      <w:r w:rsidRPr="000F24B7">
        <w:rPr>
          <w:rFonts w:ascii="宋体" w:hAnsi="宋体" w:hint="eastAsia"/>
        </w:rPr>
        <w:t>厂房</w:t>
      </w:r>
      <w:r w:rsidRPr="000F24B7">
        <w:rPr>
          <w:rFonts w:ascii="宋体" w:hAnsi="宋体"/>
        </w:rPr>
        <w:t>内</w:t>
      </w:r>
      <w:r w:rsidRPr="000F24B7">
        <w:rPr>
          <w:rFonts w:ascii="宋体" w:hAnsi="宋体" w:cs="宋体" w:hint="eastAsia"/>
          <w:kern w:val="0"/>
        </w:rPr>
        <w:t>存在铝镁制品机械加工</w:t>
      </w:r>
      <w:r w:rsidRPr="000F24B7">
        <w:rPr>
          <w:rFonts w:ascii="宋体" w:hAnsi="宋体" w:cs="宋体"/>
          <w:kern w:val="0"/>
        </w:rPr>
        <w:t>粉尘爆炸环境</w:t>
      </w:r>
      <w:r w:rsidRPr="000F24B7">
        <w:rPr>
          <w:rFonts w:ascii="宋体" w:hAnsi="宋体" w:cs="宋体" w:hint="eastAsia"/>
          <w:kern w:val="0"/>
        </w:rPr>
        <w:t>危险</w:t>
      </w:r>
      <w:r w:rsidRPr="000F24B7">
        <w:rPr>
          <w:rFonts w:ascii="宋体" w:hAnsi="宋体" w:cs="宋体"/>
          <w:kern w:val="0"/>
        </w:rPr>
        <w:t>区</w:t>
      </w:r>
      <w:r w:rsidRPr="000F24B7">
        <w:rPr>
          <w:rFonts w:ascii="宋体" w:hAnsi="宋体" w:cs="宋体" w:hint="eastAsia"/>
          <w:kern w:val="0"/>
        </w:rPr>
        <w:t>域，</w:t>
      </w:r>
      <w:r w:rsidRPr="000F24B7">
        <w:rPr>
          <w:rFonts w:ascii="宋体" w:hAnsi="宋体" w:hint="eastAsia"/>
        </w:rPr>
        <w:t>厂房</w:t>
      </w:r>
      <w:r w:rsidRPr="000F24B7">
        <w:rPr>
          <w:rFonts w:ascii="宋体" w:hAnsi="宋体" w:hint="eastAsia"/>
          <w:color w:val="000000"/>
          <w:spacing w:val="2"/>
        </w:rPr>
        <w:t>建筑</w:t>
      </w:r>
      <w:r w:rsidRPr="000F24B7">
        <w:rPr>
          <w:rFonts w:ascii="宋体" w:hAnsi="宋体" w:cs="宋体" w:hint="eastAsia"/>
          <w:kern w:val="0"/>
        </w:rPr>
        <w:t>物</w:t>
      </w:r>
      <w:r w:rsidRPr="000F24B7">
        <w:rPr>
          <w:rFonts w:ascii="宋体" w:hAnsi="宋体" w:hint="eastAsia"/>
        </w:rPr>
        <w:t>应</w:t>
      </w:r>
      <w:r w:rsidRPr="000F24B7">
        <w:rPr>
          <w:rFonts w:ascii="宋体" w:hAnsi="宋体"/>
        </w:rPr>
        <w:t>独立设置</w:t>
      </w:r>
      <w:r w:rsidRPr="000F24B7">
        <w:rPr>
          <w:rFonts w:ascii="宋体" w:hAnsi="宋体" w:hint="eastAsia"/>
        </w:rPr>
        <w:t>，与学校</w:t>
      </w:r>
      <w:r w:rsidRPr="000F24B7">
        <w:rPr>
          <w:rFonts w:ascii="宋体" w:hAnsi="宋体"/>
        </w:rPr>
        <w:t>、</w:t>
      </w:r>
      <w:r w:rsidRPr="000F24B7">
        <w:rPr>
          <w:rFonts w:ascii="宋体" w:hAnsi="宋体" w:hint="eastAsia"/>
          <w:color w:val="000000"/>
        </w:rPr>
        <w:t>医院、商业</w:t>
      </w:r>
      <w:r w:rsidRPr="000F24B7">
        <w:rPr>
          <w:rFonts w:ascii="宋体" w:hAnsi="宋体"/>
          <w:color w:val="000000"/>
        </w:rPr>
        <w:t>等</w:t>
      </w:r>
      <w:r w:rsidRPr="000F24B7">
        <w:rPr>
          <w:rFonts w:ascii="宋体" w:hAnsi="宋体" w:hint="eastAsia"/>
          <w:color w:val="000000"/>
        </w:rPr>
        <w:t>重要</w:t>
      </w:r>
      <w:r w:rsidRPr="000F24B7">
        <w:rPr>
          <w:rFonts w:ascii="宋体" w:hAnsi="宋体"/>
          <w:color w:val="000000"/>
        </w:rPr>
        <w:t>公共</w:t>
      </w:r>
      <w:r w:rsidRPr="000F24B7">
        <w:rPr>
          <w:rFonts w:ascii="宋体" w:hAnsi="宋体" w:hint="eastAsia"/>
          <w:color w:val="000000"/>
          <w:spacing w:val="2"/>
        </w:rPr>
        <w:t>建筑</w:t>
      </w:r>
      <w:r w:rsidRPr="000F24B7">
        <w:rPr>
          <w:rFonts w:ascii="宋体" w:hAnsi="宋体" w:hint="eastAsia"/>
          <w:color w:val="000000"/>
        </w:rPr>
        <w:t>之间的防火间</w:t>
      </w:r>
      <w:r w:rsidRPr="000F24B7">
        <w:rPr>
          <w:rFonts w:ascii="宋体" w:hAnsi="宋体"/>
        </w:rPr>
        <w:t>距不小于</w:t>
      </w:r>
      <w:r w:rsidRPr="000F24B7">
        <w:rPr>
          <w:rFonts w:ascii="宋体" w:hAnsi="宋体" w:hint="eastAsia"/>
        </w:rPr>
        <w:t>50m，与民用</w:t>
      </w:r>
      <w:r w:rsidRPr="000F24B7">
        <w:rPr>
          <w:rFonts w:ascii="宋体" w:hAnsi="宋体" w:hint="eastAsia"/>
          <w:color w:val="000000"/>
          <w:spacing w:val="2"/>
        </w:rPr>
        <w:t>建筑</w:t>
      </w:r>
      <w:r w:rsidRPr="000F24B7">
        <w:rPr>
          <w:rFonts w:ascii="宋体" w:hAnsi="宋体" w:hint="eastAsia"/>
          <w:color w:val="000000"/>
        </w:rPr>
        <w:t>之间的防火间</w:t>
      </w:r>
      <w:r w:rsidRPr="000F24B7">
        <w:rPr>
          <w:rFonts w:ascii="宋体" w:hAnsi="宋体"/>
        </w:rPr>
        <w:t>距不小于</w:t>
      </w:r>
      <w:r w:rsidRPr="000F24B7">
        <w:rPr>
          <w:rFonts w:ascii="宋体" w:hAnsi="宋体" w:hint="eastAsia"/>
        </w:rPr>
        <w:t>25m</w:t>
      </w:r>
      <w:r w:rsidRPr="000F24B7">
        <w:rPr>
          <w:rFonts w:ascii="宋体" w:hAnsi="宋体" w:hint="eastAsia"/>
          <w:color w:val="000000"/>
        </w:rPr>
        <w:t>。</w:t>
      </w:r>
      <w:r w:rsidRPr="000F24B7">
        <w:rPr>
          <w:rFonts w:ascii="宋体" w:hAnsi="宋体"/>
        </w:rPr>
        <w:t>如果</w:t>
      </w:r>
      <w:r w:rsidRPr="000F24B7">
        <w:rPr>
          <w:rFonts w:ascii="宋体" w:hAnsi="宋体" w:cs="宋体" w:hint="eastAsia"/>
          <w:kern w:val="0"/>
        </w:rPr>
        <w:t>铝镁制品机械加工</w:t>
      </w:r>
      <w:r w:rsidRPr="000F24B7">
        <w:rPr>
          <w:rFonts w:ascii="宋体" w:hAnsi="宋体" w:cs="宋体"/>
          <w:kern w:val="0"/>
        </w:rPr>
        <w:t>粉尘爆炸</w:t>
      </w:r>
      <w:r w:rsidRPr="000F24B7">
        <w:rPr>
          <w:rFonts w:ascii="宋体" w:hAnsi="宋体" w:cs="宋体" w:hint="eastAsia"/>
          <w:kern w:val="0"/>
        </w:rPr>
        <w:t>危险</w:t>
      </w:r>
      <w:r w:rsidRPr="000F24B7">
        <w:rPr>
          <w:rFonts w:ascii="宋体" w:hAnsi="宋体" w:cs="宋体"/>
          <w:kern w:val="0"/>
        </w:rPr>
        <w:t>区</w:t>
      </w:r>
      <w:r w:rsidRPr="000F24B7">
        <w:rPr>
          <w:rFonts w:ascii="宋体" w:hAnsi="宋体" w:cs="宋体" w:hint="eastAsia"/>
          <w:kern w:val="0"/>
        </w:rPr>
        <w:t>域</w:t>
      </w:r>
      <w:r w:rsidRPr="000F24B7">
        <w:rPr>
          <w:rFonts w:ascii="宋体" w:hAnsi="宋体"/>
        </w:rPr>
        <w:t>设置在联合厂房内，</w:t>
      </w:r>
      <w:r w:rsidRPr="000F24B7">
        <w:rPr>
          <w:rFonts w:ascii="宋体" w:hAnsi="宋体" w:hint="eastAsia"/>
        </w:rPr>
        <w:t>应符合下列要求：</w:t>
      </w:r>
    </w:p>
    <w:p w:rsidR="000F24B7" w:rsidRPr="000F24B7" w:rsidRDefault="000F24B7" w:rsidP="000F24B7">
      <w:pPr>
        <w:ind w:firstLineChars="200" w:firstLine="416"/>
        <w:rPr>
          <w:rFonts w:ascii="宋体" w:hAnsi="宋体"/>
        </w:rPr>
      </w:pPr>
      <w:r w:rsidRPr="000F24B7">
        <w:rPr>
          <w:rFonts w:ascii="宋体" w:hAnsi="宋体" w:hint="eastAsia"/>
        </w:rPr>
        <w:t>a）</w:t>
      </w:r>
      <w:r w:rsidRPr="000F24B7">
        <w:rPr>
          <w:rFonts w:ascii="宋体" w:hAnsi="宋体"/>
        </w:rPr>
        <w:t>布置在联合厂房的外侧</w:t>
      </w:r>
      <w:r w:rsidRPr="000F24B7">
        <w:rPr>
          <w:rFonts w:ascii="宋体" w:hAnsi="宋体" w:hint="eastAsia"/>
        </w:rPr>
        <w:t>；</w:t>
      </w:r>
    </w:p>
    <w:p w:rsidR="000F24B7" w:rsidRPr="000F24B7" w:rsidRDefault="000F24B7" w:rsidP="000F24B7">
      <w:pPr>
        <w:ind w:firstLineChars="200" w:firstLine="416"/>
        <w:rPr>
          <w:rFonts w:ascii="宋体" w:hAnsi="宋体"/>
        </w:rPr>
      </w:pPr>
      <w:r w:rsidRPr="000F24B7">
        <w:rPr>
          <w:rFonts w:ascii="宋体" w:hAnsi="宋体" w:hint="eastAsia"/>
        </w:rPr>
        <w:t>b）</w:t>
      </w:r>
      <w:r w:rsidRPr="000F24B7">
        <w:rPr>
          <w:rFonts w:ascii="宋体" w:hAnsi="宋体"/>
        </w:rPr>
        <w:t>粉尘爆炸</w:t>
      </w:r>
      <w:r w:rsidRPr="000F24B7">
        <w:rPr>
          <w:rFonts w:ascii="宋体" w:hAnsi="宋体" w:hint="eastAsia"/>
        </w:rPr>
        <w:t>危险</w:t>
      </w:r>
      <w:r w:rsidRPr="000F24B7">
        <w:rPr>
          <w:rFonts w:ascii="宋体" w:hAnsi="宋体"/>
        </w:rPr>
        <w:t>区</w:t>
      </w:r>
      <w:r w:rsidRPr="000F24B7">
        <w:rPr>
          <w:rFonts w:ascii="宋体" w:hAnsi="宋体" w:hint="eastAsia"/>
        </w:rPr>
        <w:t>域设</w:t>
      </w:r>
      <w:r w:rsidRPr="000F24B7">
        <w:rPr>
          <w:rFonts w:ascii="宋体" w:hAnsi="宋体"/>
        </w:rPr>
        <w:t>置</w:t>
      </w:r>
      <w:r w:rsidRPr="000F24B7">
        <w:rPr>
          <w:rFonts w:ascii="宋体" w:hAnsi="宋体" w:hint="eastAsia"/>
        </w:rPr>
        <w:t>耐火极限</w:t>
      </w:r>
      <w:r w:rsidRPr="000F24B7">
        <w:rPr>
          <w:rFonts w:ascii="宋体" w:hAnsi="宋体"/>
        </w:rPr>
        <w:t>不低于3</w:t>
      </w:r>
      <w:r w:rsidRPr="000F24B7">
        <w:rPr>
          <w:rFonts w:ascii="宋体" w:hAnsi="宋体" w:hint="eastAsia"/>
        </w:rPr>
        <w:t>.</w:t>
      </w:r>
      <w:r w:rsidRPr="000F24B7">
        <w:rPr>
          <w:rFonts w:ascii="宋体" w:hAnsi="宋体"/>
        </w:rPr>
        <w:t>00 h</w:t>
      </w:r>
      <w:r w:rsidRPr="000F24B7">
        <w:rPr>
          <w:rFonts w:ascii="宋体" w:hAnsi="宋体" w:hint="eastAsia"/>
        </w:rPr>
        <w:t>的实体结构隔</w:t>
      </w:r>
      <w:r w:rsidRPr="000F24B7">
        <w:rPr>
          <w:rFonts w:ascii="宋体" w:hAnsi="宋体"/>
        </w:rPr>
        <w:t>墙</w:t>
      </w:r>
      <w:r w:rsidRPr="000F24B7">
        <w:rPr>
          <w:rFonts w:ascii="宋体" w:hAnsi="宋体" w:hint="eastAsia"/>
        </w:rPr>
        <w:t>，与其它加工方式的作业区隔离。</w:t>
      </w:r>
    </w:p>
    <w:p w:rsidR="000F24B7" w:rsidRPr="000F24B7" w:rsidRDefault="000F24B7" w:rsidP="000F24B7">
      <w:pPr>
        <w:rPr>
          <w:rFonts w:ascii="宋体" w:hAnsi="宋体"/>
          <w:color w:val="000000"/>
        </w:rPr>
      </w:pPr>
      <w:r w:rsidRPr="000F24B7">
        <w:rPr>
          <w:rFonts w:ascii="宋体" w:hAnsi="宋体" w:hint="eastAsia"/>
        </w:rPr>
        <w:t>6.2存在</w:t>
      </w:r>
      <w:r w:rsidRPr="000F24B7">
        <w:rPr>
          <w:rFonts w:ascii="宋体" w:hAnsi="宋体" w:cs="宋体"/>
          <w:kern w:val="0"/>
        </w:rPr>
        <w:t>粉尘爆炸环境</w:t>
      </w:r>
      <w:r w:rsidRPr="000F24B7">
        <w:rPr>
          <w:rFonts w:ascii="宋体" w:hAnsi="宋体" w:cs="宋体" w:hint="eastAsia"/>
          <w:kern w:val="0"/>
        </w:rPr>
        <w:t>危险区域的厂房</w:t>
      </w:r>
      <w:r w:rsidRPr="000F24B7">
        <w:rPr>
          <w:rFonts w:ascii="宋体" w:hAnsi="宋体"/>
        </w:rPr>
        <w:t>建筑</w:t>
      </w:r>
      <w:r w:rsidRPr="000F24B7">
        <w:rPr>
          <w:rFonts w:ascii="宋体" w:hAnsi="宋体" w:hint="eastAsia"/>
        </w:rPr>
        <w:t>符合下列要求：</w:t>
      </w:r>
    </w:p>
    <w:p w:rsidR="000F24B7" w:rsidRPr="000F24B7" w:rsidRDefault="000F24B7" w:rsidP="000F24B7">
      <w:pPr>
        <w:ind w:firstLineChars="200" w:firstLine="416"/>
        <w:rPr>
          <w:rFonts w:ascii="宋体" w:hAnsi="宋体"/>
        </w:rPr>
      </w:pPr>
      <w:r w:rsidRPr="000F24B7">
        <w:rPr>
          <w:rFonts w:ascii="宋体" w:hAnsi="宋体" w:hint="eastAsia"/>
        </w:rPr>
        <w:t>a）厂房</w:t>
      </w:r>
      <w:r w:rsidRPr="000F24B7">
        <w:rPr>
          <w:rFonts w:ascii="宋体" w:hAnsi="宋体"/>
        </w:rPr>
        <w:t>建筑</w:t>
      </w:r>
      <w:r w:rsidRPr="000F24B7">
        <w:rPr>
          <w:rFonts w:ascii="宋体" w:hAnsi="宋体" w:hint="eastAsia"/>
        </w:rPr>
        <w:t>宜采用单层设计；</w:t>
      </w:r>
    </w:p>
    <w:p w:rsidR="000F24B7" w:rsidRPr="000F24B7" w:rsidRDefault="000F24B7" w:rsidP="000F24B7">
      <w:pPr>
        <w:ind w:firstLineChars="200" w:firstLine="416"/>
        <w:rPr>
          <w:rFonts w:ascii="宋体" w:hAnsi="宋体"/>
        </w:rPr>
      </w:pPr>
      <w:r w:rsidRPr="000F24B7">
        <w:rPr>
          <w:rFonts w:ascii="宋体" w:hAnsi="宋体" w:hint="eastAsia"/>
        </w:rPr>
        <w:t>b）</w:t>
      </w:r>
      <w:r w:rsidRPr="000F24B7">
        <w:rPr>
          <w:rFonts w:ascii="宋体" w:hAnsi="宋体"/>
        </w:rPr>
        <w:t>单层建筑</w:t>
      </w:r>
      <w:r w:rsidRPr="000F24B7">
        <w:rPr>
          <w:rFonts w:ascii="宋体" w:hAnsi="宋体" w:hint="eastAsia"/>
        </w:rPr>
        <w:t>的</w:t>
      </w:r>
      <w:r w:rsidRPr="000F24B7">
        <w:rPr>
          <w:rFonts w:ascii="宋体" w:hAnsi="宋体"/>
        </w:rPr>
        <w:t>屋顶</w:t>
      </w:r>
      <w:r w:rsidRPr="000F24B7">
        <w:rPr>
          <w:rFonts w:ascii="宋体" w:hAnsi="宋体" w:hint="eastAsia"/>
        </w:rPr>
        <w:t>应采</w:t>
      </w:r>
      <w:r w:rsidRPr="000F24B7">
        <w:rPr>
          <w:rFonts w:ascii="宋体" w:hAnsi="宋体"/>
        </w:rPr>
        <w:t>用轻型结构</w:t>
      </w:r>
      <w:r w:rsidRPr="000F24B7">
        <w:rPr>
          <w:rFonts w:ascii="宋体" w:hAnsi="宋体" w:hint="eastAsia"/>
        </w:rPr>
        <w:t>，</w:t>
      </w:r>
      <w:r w:rsidRPr="000F24B7">
        <w:rPr>
          <w:rFonts w:ascii="宋体" w:hAnsi="宋体"/>
        </w:rPr>
        <w:t>多层建筑物</w:t>
      </w:r>
      <w:r w:rsidRPr="000F24B7">
        <w:rPr>
          <w:rFonts w:ascii="宋体" w:hAnsi="宋体" w:hint="eastAsia"/>
        </w:rPr>
        <w:t>应</w:t>
      </w:r>
      <w:r w:rsidRPr="000F24B7">
        <w:rPr>
          <w:rFonts w:ascii="宋体" w:hAnsi="宋体"/>
        </w:rPr>
        <w:t>采用框架结构</w:t>
      </w:r>
      <w:r w:rsidRPr="000F24B7">
        <w:rPr>
          <w:rFonts w:ascii="宋体" w:hAnsi="宋体" w:hint="eastAsia"/>
        </w:rPr>
        <w:t>，楼层之间隔板的强度能承受粉尘爆炸产生的冲击；</w:t>
      </w:r>
    </w:p>
    <w:p w:rsidR="000F24B7" w:rsidRPr="000F24B7" w:rsidRDefault="000F24B7" w:rsidP="000F24B7">
      <w:pPr>
        <w:ind w:firstLineChars="200" w:firstLine="416"/>
        <w:rPr>
          <w:rFonts w:ascii="宋体" w:hAnsi="宋体"/>
        </w:rPr>
      </w:pPr>
      <w:r w:rsidRPr="000F24B7">
        <w:rPr>
          <w:rFonts w:ascii="宋体" w:hAnsi="宋体" w:hint="eastAsia"/>
        </w:rPr>
        <w:t>c）厂房</w:t>
      </w:r>
      <w:r w:rsidRPr="000F24B7">
        <w:rPr>
          <w:rFonts w:ascii="宋体" w:hAnsi="宋体"/>
        </w:rPr>
        <w:t>建筑物</w:t>
      </w:r>
      <w:r w:rsidRPr="000F24B7">
        <w:rPr>
          <w:rFonts w:ascii="宋体" w:hAnsi="宋体" w:hint="eastAsia"/>
        </w:rPr>
        <w:t>的墙体应设有泄压口，</w:t>
      </w:r>
      <w:r w:rsidRPr="000F24B7">
        <w:rPr>
          <w:rFonts w:ascii="宋体" w:hAnsi="宋体"/>
        </w:rPr>
        <w:t>或其他开口作为泄</w:t>
      </w:r>
      <w:r w:rsidRPr="000F24B7">
        <w:rPr>
          <w:rFonts w:ascii="宋体" w:hAnsi="宋体" w:hint="eastAsia"/>
        </w:rPr>
        <w:t>压</w:t>
      </w:r>
      <w:r w:rsidRPr="000F24B7">
        <w:rPr>
          <w:rFonts w:ascii="宋体" w:hAnsi="宋体"/>
        </w:rPr>
        <w:t>口</w:t>
      </w:r>
      <w:r w:rsidRPr="000F24B7">
        <w:rPr>
          <w:rFonts w:ascii="宋体" w:hAnsi="宋体" w:hint="eastAsia"/>
        </w:rPr>
        <w:t>，</w:t>
      </w:r>
      <w:proofErr w:type="gramStart"/>
      <w:r w:rsidRPr="000F24B7">
        <w:rPr>
          <w:rFonts w:hAnsi="宋体" w:hint="eastAsia"/>
        </w:rPr>
        <w:t>泄</w:t>
      </w:r>
      <w:r w:rsidRPr="000F24B7">
        <w:rPr>
          <w:rFonts w:ascii="宋体" w:hAnsi="宋体" w:hint="eastAsia"/>
        </w:rPr>
        <w:t>爆</w:t>
      </w:r>
      <w:r w:rsidRPr="000F24B7">
        <w:rPr>
          <w:rFonts w:hAnsi="宋体" w:hint="eastAsia"/>
        </w:rPr>
        <w:t>面积</w:t>
      </w:r>
      <w:proofErr w:type="gramEnd"/>
      <w:r w:rsidRPr="000F24B7">
        <w:rPr>
          <w:rFonts w:hAnsi="宋体" w:hint="eastAsia"/>
        </w:rPr>
        <w:t>计算</w:t>
      </w:r>
      <w:r w:rsidRPr="000F24B7">
        <w:rPr>
          <w:rFonts w:ascii="宋体" w:hAnsi="宋体" w:cs="宋体" w:hint="eastAsia"/>
          <w:kern w:val="0"/>
        </w:rPr>
        <w:t>应符合GB/T 15605的要求</w:t>
      </w:r>
      <w:r w:rsidRPr="000F24B7">
        <w:rPr>
          <w:rFonts w:ascii="宋体" w:hAnsi="宋体"/>
        </w:rPr>
        <w:t>。</w:t>
      </w:r>
    </w:p>
    <w:p w:rsidR="000F24B7" w:rsidRPr="000F24B7" w:rsidRDefault="000F24B7" w:rsidP="000F24B7">
      <w:pPr>
        <w:rPr>
          <w:rFonts w:ascii="宋体" w:hAnsi="宋体"/>
        </w:rPr>
      </w:pPr>
      <w:r w:rsidRPr="000F24B7">
        <w:rPr>
          <w:rFonts w:ascii="宋体" w:hAnsi="宋体" w:hint="eastAsia"/>
        </w:rPr>
        <w:t>6.3存在</w:t>
      </w:r>
      <w:r w:rsidRPr="000F24B7">
        <w:rPr>
          <w:rFonts w:ascii="宋体" w:hAnsi="宋体" w:cs="宋体"/>
          <w:kern w:val="0"/>
        </w:rPr>
        <w:t>粉尘爆炸环境</w:t>
      </w:r>
      <w:r w:rsidRPr="000F24B7">
        <w:rPr>
          <w:rFonts w:ascii="宋体" w:hAnsi="宋体" w:cs="宋体" w:hint="eastAsia"/>
          <w:kern w:val="0"/>
        </w:rPr>
        <w:t>危险</w:t>
      </w:r>
      <w:r w:rsidRPr="000F24B7">
        <w:rPr>
          <w:rFonts w:ascii="宋体" w:hAnsi="宋体" w:cs="宋体"/>
          <w:kern w:val="0"/>
        </w:rPr>
        <w:t>区</w:t>
      </w:r>
      <w:r w:rsidRPr="000F24B7">
        <w:rPr>
          <w:rFonts w:ascii="宋体" w:hAnsi="宋体" w:cs="宋体" w:hint="eastAsia"/>
          <w:kern w:val="0"/>
        </w:rPr>
        <w:t>域的厂房，应按照</w:t>
      </w:r>
      <w:r w:rsidRPr="000F24B7">
        <w:rPr>
          <w:rFonts w:ascii="宋体" w:hAnsi="宋体" w:hint="eastAsia"/>
        </w:rPr>
        <w:t>GB 50016</w:t>
      </w:r>
      <w:r w:rsidRPr="000F24B7">
        <w:rPr>
          <w:rFonts w:ascii="宋体" w:hAnsi="宋体" w:cs="宋体" w:hint="eastAsia"/>
          <w:kern w:val="0"/>
        </w:rPr>
        <w:t>耐火等级乙类厂房的要求设置</w:t>
      </w:r>
      <w:r w:rsidRPr="000F24B7">
        <w:rPr>
          <w:rFonts w:ascii="宋体" w:hAnsi="宋体" w:hint="eastAsia"/>
        </w:rPr>
        <w:t>安全通道和安全出口，厂房</w:t>
      </w:r>
      <w:r w:rsidRPr="000F24B7">
        <w:rPr>
          <w:rFonts w:ascii="宋体" w:hAnsi="宋体"/>
        </w:rPr>
        <w:t>的门</w:t>
      </w:r>
      <w:r w:rsidRPr="000F24B7">
        <w:rPr>
          <w:rFonts w:ascii="宋体" w:hAnsi="宋体" w:hint="eastAsia"/>
        </w:rPr>
        <w:t>（包括厂房内车间的门）</w:t>
      </w:r>
      <w:r w:rsidRPr="000F24B7">
        <w:rPr>
          <w:rFonts w:ascii="宋体" w:hAnsi="宋体"/>
        </w:rPr>
        <w:t>应向</w:t>
      </w:r>
      <w:r w:rsidRPr="000F24B7">
        <w:rPr>
          <w:rFonts w:ascii="宋体" w:hAnsi="宋体" w:hint="eastAsia"/>
        </w:rPr>
        <w:t>疏散逃生方向</w:t>
      </w:r>
      <w:r w:rsidRPr="000F24B7">
        <w:rPr>
          <w:rFonts w:ascii="宋体" w:hAnsi="宋体"/>
        </w:rPr>
        <w:t>开</w:t>
      </w:r>
      <w:r w:rsidRPr="000F24B7">
        <w:rPr>
          <w:rFonts w:ascii="宋体" w:hAnsi="宋体" w:hint="eastAsia"/>
        </w:rPr>
        <w:t>启，安全通道应畅通，</w:t>
      </w:r>
      <w:r w:rsidRPr="000F24B7">
        <w:rPr>
          <w:rFonts w:ascii="宋体" w:hAnsi="宋体" w:cs="宋体" w:hint="eastAsia"/>
          <w:kern w:val="0"/>
        </w:rPr>
        <w:t>不得</w:t>
      </w:r>
      <w:r w:rsidRPr="000F24B7">
        <w:rPr>
          <w:rFonts w:ascii="宋体" w:hAnsi="宋体" w:hint="eastAsia"/>
        </w:rPr>
        <w:t>堆放包括易燃易爆物品在内的任何物品。</w:t>
      </w:r>
    </w:p>
    <w:p w:rsidR="000F24B7" w:rsidRPr="000F24B7" w:rsidRDefault="000F24B7" w:rsidP="000F24B7">
      <w:pPr>
        <w:rPr>
          <w:rFonts w:ascii="宋体" w:hAnsi="宋体" w:cs="宋体"/>
          <w:kern w:val="0"/>
        </w:rPr>
      </w:pPr>
      <w:r w:rsidRPr="000F24B7">
        <w:rPr>
          <w:rFonts w:ascii="宋体" w:hAnsi="宋体" w:hint="eastAsia"/>
        </w:rPr>
        <w:t>6.4 存在</w:t>
      </w:r>
      <w:r w:rsidRPr="000F24B7">
        <w:rPr>
          <w:rFonts w:ascii="宋体" w:hAnsi="宋体" w:cs="宋体"/>
          <w:kern w:val="0"/>
        </w:rPr>
        <w:t>粉尘爆炸</w:t>
      </w:r>
      <w:r w:rsidRPr="000F24B7">
        <w:rPr>
          <w:rFonts w:ascii="宋体" w:hAnsi="宋体" w:cs="宋体" w:hint="eastAsia"/>
          <w:kern w:val="0"/>
        </w:rPr>
        <w:t>环境危险</w:t>
      </w:r>
      <w:r w:rsidRPr="000F24B7">
        <w:rPr>
          <w:rFonts w:ascii="宋体" w:hAnsi="宋体" w:cs="宋体"/>
          <w:kern w:val="0"/>
        </w:rPr>
        <w:t>区</w:t>
      </w:r>
      <w:r w:rsidRPr="000F24B7">
        <w:rPr>
          <w:rFonts w:ascii="宋体" w:hAnsi="宋体" w:cs="宋体" w:hint="eastAsia"/>
          <w:kern w:val="0"/>
        </w:rPr>
        <w:t>域的厂房</w:t>
      </w:r>
      <w:r w:rsidRPr="000F24B7">
        <w:rPr>
          <w:rFonts w:ascii="宋体" w:hAnsi="宋体"/>
        </w:rPr>
        <w:t>内</w:t>
      </w:r>
      <w:r w:rsidRPr="000F24B7">
        <w:rPr>
          <w:rFonts w:ascii="宋体" w:hAnsi="宋体" w:hint="eastAsia"/>
        </w:rPr>
        <w:t>，</w:t>
      </w:r>
      <w:r w:rsidRPr="000F24B7">
        <w:rPr>
          <w:rFonts w:ascii="宋体" w:hAnsi="宋体" w:cs="宋体" w:hint="eastAsia"/>
          <w:kern w:val="0"/>
        </w:rPr>
        <w:t>不得</w:t>
      </w:r>
      <w:r w:rsidRPr="000F24B7">
        <w:rPr>
          <w:rFonts w:ascii="宋体" w:hAnsi="宋体" w:hint="eastAsia"/>
        </w:rPr>
        <w:t>设置</w:t>
      </w:r>
      <w:r w:rsidRPr="000F24B7">
        <w:rPr>
          <w:rFonts w:ascii="宋体" w:hAnsi="宋体"/>
        </w:rPr>
        <w:t>办公室、休息室</w:t>
      </w:r>
      <w:r w:rsidRPr="000F24B7">
        <w:rPr>
          <w:rFonts w:ascii="宋体" w:hAnsi="宋体" w:hint="eastAsia"/>
        </w:rPr>
        <w:t>、会议室、仓库和</w:t>
      </w:r>
      <w:r w:rsidRPr="000F24B7">
        <w:rPr>
          <w:rFonts w:ascii="宋体" w:hAnsi="宋体" w:cs="宋体" w:hint="eastAsia"/>
          <w:kern w:val="0"/>
        </w:rPr>
        <w:t>危险化学品仓库。</w:t>
      </w:r>
    </w:p>
    <w:p w:rsidR="000F24B7" w:rsidRPr="000F24B7" w:rsidRDefault="000F24B7" w:rsidP="000F24B7">
      <w:pPr>
        <w:rPr>
          <w:rFonts w:ascii="宋体" w:hAnsi="宋体" w:cs="宋体"/>
          <w:kern w:val="0"/>
        </w:rPr>
      </w:pPr>
      <w:r w:rsidRPr="000F24B7">
        <w:rPr>
          <w:rFonts w:ascii="宋体" w:hAnsi="宋体" w:cs="宋体" w:hint="eastAsia"/>
          <w:kern w:val="0"/>
        </w:rPr>
        <w:t>6.5 厂房地面应无积水、污垢、油污，且应有防滑措施。</w:t>
      </w:r>
    </w:p>
    <w:p w:rsidR="000F24B7" w:rsidRPr="000F24B7" w:rsidRDefault="000F24B7" w:rsidP="000F24B7">
      <w:pPr>
        <w:pStyle w:val="1"/>
        <w:numPr>
          <w:ilvl w:val="0"/>
          <w:numId w:val="5"/>
        </w:numPr>
        <w:tabs>
          <w:tab w:val="left" w:pos="0"/>
          <w:tab w:val="left" w:pos="432"/>
        </w:tabs>
        <w:spacing w:beforeLines="100" w:before="321" w:afterLines="100" w:after="321" w:line="240" w:lineRule="auto"/>
        <w:ind w:left="0" w:firstLine="0"/>
        <w:rPr>
          <w:rFonts w:ascii="黑体" w:eastAsia="黑体" w:hAnsi="宋体"/>
          <w:b w:val="0"/>
          <w:bCs w:val="0"/>
          <w:sz w:val="21"/>
          <w:szCs w:val="21"/>
        </w:rPr>
      </w:pPr>
      <w:bookmarkStart w:id="67" w:name="_Toc398536618"/>
      <w:proofErr w:type="spellStart"/>
      <w:r w:rsidRPr="000F24B7">
        <w:rPr>
          <w:rFonts w:ascii="黑体" w:eastAsia="黑体" w:hAnsi="宋体" w:hint="eastAsia"/>
          <w:b w:val="0"/>
          <w:bCs w:val="0"/>
          <w:sz w:val="21"/>
          <w:szCs w:val="21"/>
        </w:rPr>
        <w:t>防火及消防设施</w:t>
      </w:r>
      <w:bookmarkEnd w:id="67"/>
      <w:proofErr w:type="spellEnd"/>
    </w:p>
    <w:p w:rsidR="000F24B7" w:rsidRPr="000F24B7" w:rsidRDefault="000F24B7" w:rsidP="000F24B7">
      <w:pPr>
        <w:rPr>
          <w:rFonts w:ascii="宋体" w:hAnsi="宋体"/>
        </w:rPr>
      </w:pPr>
      <w:r w:rsidRPr="000F24B7">
        <w:rPr>
          <w:rFonts w:ascii="宋体" w:hAnsi="宋体" w:hint="eastAsia"/>
        </w:rPr>
        <w:t>7.1厂区应按照GB 50016的要求设置消防通道。</w:t>
      </w:r>
    </w:p>
    <w:p w:rsidR="000F24B7" w:rsidRPr="000F24B7" w:rsidRDefault="000F24B7" w:rsidP="000F24B7">
      <w:pPr>
        <w:rPr>
          <w:rFonts w:ascii="宋体" w:hAnsi="宋体"/>
        </w:rPr>
      </w:pPr>
      <w:r w:rsidRPr="000F24B7">
        <w:rPr>
          <w:rFonts w:ascii="宋体" w:hAnsi="宋体" w:hint="eastAsia"/>
        </w:rPr>
        <w:t>7.2生产车间应按照</w:t>
      </w:r>
      <w:r w:rsidRPr="000F24B7">
        <w:rPr>
          <w:rFonts w:ascii="宋体" w:hAnsi="宋体"/>
        </w:rPr>
        <w:t>GB 50140</w:t>
      </w:r>
      <w:r w:rsidRPr="000F24B7">
        <w:rPr>
          <w:rFonts w:ascii="宋体" w:hAnsi="宋体" w:hint="eastAsia"/>
        </w:rPr>
        <w:t>的要求设置消防设施及</w:t>
      </w:r>
      <w:r w:rsidRPr="000F24B7">
        <w:rPr>
          <w:rFonts w:hint="eastAsia"/>
        </w:rPr>
        <w:t>灭火</w:t>
      </w:r>
      <w:r w:rsidRPr="000F24B7">
        <w:rPr>
          <w:rFonts w:ascii="宋体" w:hAnsi="宋体" w:hint="eastAsia"/>
        </w:rPr>
        <w:t>器材，</w:t>
      </w:r>
      <w:r w:rsidRPr="000F24B7">
        <w:rPr>
          <w:rFonts w:ascii="宋体" w:hAnsi="宋体" w:cs="宋体"/>
          <w:kern w:val="0"/>
        </w:rPr>
        <w:t>粉尘爆炸环境</w:t>
      </w:r>
      <w:r w:rsidRPr="000F24B7">
        <w:rPr>
          <w:rFonts w:ascii="宋体" w:hAnsi="宋体" w:cs="宋体" w:hint="eastAsia"/>
          <w:kern w:val="0"/>
        </w:rPr>
        <w:t>危险</w:t>
      </w:r>
      <w:r w:rsidRPr="000F24B7">
        <w:rPr>
          <w:rFonts w:ascii="宋体" w:hAnsi="宋体" w:cs="宋体"/>
          <w:kern w:val="0"/>
        </w:rPr>
        <w:t>区</w:t>
      </w:r>
      <w:r w:rsidRPr="000F24B7">
        <w:rPr>
          <w:rFonts w:ascii="宋体" w:hAnsi="宋体" w:cs="宋体" w:hint="eastAsia"/>
          <w:kern w:val="0"/>
        </w:rPr>
        <w:t>域</w:t>
      </w:r>
      <w:r w:rsidRPr="000F24B7">
        <w:rPr>
          <w:rFonts w:ascii="宋体" w:hAnsi="宋体" w:hint="eastAsia"/>
        </w:rPr>
        <w:t>应采用用于熄灭铝镁制品机械加工粉尘燃烧火焰的灭火器材（D类或冷金属）、覆盖剂进行灭火。</w:t>
      </w:r>
    </w:p>
    <w:p w:rsidR="000F24B7" w:rsidRPr="000F24B7" w:rsidRDefault="000F24B7" w:rsidP="000F24B7">
      <w:pPr>
        <w:rPr>
          <w:rFonts w:ascii="宋体" w:hAnsi="宋体"/>
        </w:rPr>
      </w:pPr>
      <w:r w:rsidRPr="000F24B7">
        <w:rPr>
          <w:rFonts w:ascii="宋体" w:hAnsi="宋体" w:hint="eastAsia"/>
        </w:rPr>
        <w:t>7.3</w:t>
      </w:r>
      <w:r w:rsidRPr="000F24B7">
        <w:rPr>
          <w:rFonts w:hint="eastAsia"/>
        </w:rPr>
        <w:t>灭火</w:t>
      </w:r>
      <w:r w:rsidRPr="000F24B7">
        <w:rPr>
          <w:rFonts w:ascii="宋体" w:hAnsi="宋体" w:hint="eastAsia"/>
        </w:rPr>
        <w:t>器材应放置于明显、容易取得的地方。</w:t>
      </w:r>
    </w:p>
    <w:p w:rsidR="000F24B7" w:rsidRPr="000F24B7" w:rsidRDefault="000F24B7" w:rsidP="000F24B7">
      <w:pPr>
        <w:rPr>
          <w:rFonts w:ascii="宋体" w:hAnsi="宋体"/>
        </w:rPr>
      </w:pPr>
      <w:r w:rsidRPr="000F24B7">
        <w:rPr>
          <w:rFonts w:ascii="宋体" w:hAnsi="宋体" w:hint="eastAsia"/>
        </w:rPr>
        <w:t>7.4应定期对消防设施及</w:t>
      </w:r>
      <w:r w:rsidRPr="000F24B7">
        <w:rPr>
          <w:rFonts w:hint="eastAsia"/>
        </w:rPr>
        <w:t>灭火</w:t>
      </w:r>
      <w:r w:rsidRPr="000F24B7">
        <w:rPr>
          <w:rFonts w:ascii="宋体" w:hAnsi="宋体" w:hint="eastAsia"/>
        </w:rPr>
        <w:t>器材进行检查、维护。</w:t>
      </w:r>
    </w:p>
    <w:p w:rsidR="000F24B7" w:rsidRPr="000F24B7" w:rsidRDefault="000F24B7" w:rsidP="000F24B7">
      <w:pPr>
        <w:rPr>
          <w:rFonts w:ascii="宋体" w:hAnsi="宋体"/>
        </w:rPr>
      </w:pPr>
      <w:r w:rsidRPr="000F24B7">
        <w:rPr>
          <w:rFonts w:ascii="宋体" w:hAnsi="宋体" w:hint="eastAsia"/>
        </w:rPr>
        <w:t>7.5应按照GB 13495.1的要求设置消防安全标志。</w:t>
      </w:r>
    </w:p>
    <w:p w:rsidR="000F24B7" w:rsidRPr="000F24B7" w:rsidRDefault="000F24B7" w:rsidP="000F24B7">
      <w:pPr>
        <w:pStyle w:val="1"/>
        <w:numPr>
          <w:ilvl w:val="0"/>
          <w:numId w:val="5"/>
        </w:numPr>
        <w:tabs>
          <w:tab w:val="left" w:pos="0"/>
          <w:tab w:val="left" w:pos="432"/>
        </w:tabs>
        <w:spacing w:beforeLines="100" w:before="321" w:afterLines="100" w:after="321" w:line="240" w:lineRule="auto"/>
        <w:ind w:left="0" w:firstLine="0"/>
        <w:rPr>
          <w:rFonts w:ascii="黑体" w:eastAsia="黑体" w:hAnsi="宋体"/>
          <w:b w:val="0"/>
          <w:bCs w:val="0"/>
          <w:sz w:val="21"/>
          <w:szCs w:val="21"/>
        </w:rPr>
      </w:pPr>
      <w:bookmarkStart w:id="68" w:name="_Toc398536620"/>
      <w:proofErr w:type="spellStart"/>
      <w:r w:rsidRPr="000F24B7">
        <w:rPr>
          <w:rFonts w:ascii="黑体" w:eastAsia="黑体" w:hAnsi="宋体" w:hint="eastAsia"/>
          <w:b w:val="0"/>
          <w:bCs w:val="0"/>
          <w:sz w:val="21"/>
          <w:szCs w:val="21"/>
        </w:rPr>
        <w:lastRenderedPageBreak/>
        <w:t>电气防爆安全</w:t>
      </w:r>
      <w:bookmarkEnd w:id="68"/>
      <w:proofErr w:type="spellEnd"/>
    </w:p>
    <w:p w:rsidR="000F24B7" w:rsidRPr="000F24B7" w:rsidRDefault="000F24B7" w:rsidP="000F24B7">
      <w:pPr>
        <w:spacing w:line="320" w:lineRule="exact"/>
        <w:rPr>
          <w:rFonts w:ascii="宋体" w:hAnsi="宋体"/>
        </w:rPr>
      </w:pPr>
      <w:r w:rsidRPr="000F24B7">
        <w:rPr>
          <w:rFonts w:ascii="宋体" w:hAnsi="宋体" w:cs="宋体" w:hint="eastAsia"/>
          <w:kern w:val="0"/>
        </w:rPr>
        <w:t>8.1</w:t>
      </w:r>
      <w:r w:rsidRPr="000F24B7">
        <w:rPr>
          <w:rFonts w:ascii="宋体" w:hAnsi="宋体" w:hint="eastAsia"/>
        </w:rPr>
        <w:t>铝镁制品</w:t>
      </w:r>
      <w:r w:rsidRPr="000F24B7">
        <w:rPr>
          <w:rFonts w:ascii="宋体" w:hAnsi="宋体" w:cs="宋体" w:hint="eastAsia"/>
          <w:kern w:val="0"/>
        </w:rPr>
        <w:t>机械加工作业场所电气线路和电气装置应符合</w:t>
      </w:r>
      <w:r w:rsidRPr="000F24B7">
        <w:rPr>
          <w:rFonts w:ascii="宋体" w:hAnsi="宋体" w:hint="eastAsia"/>
        </w:rPr>
        <w:t>GB 50168、GB 50169、GB 13955</w:t>
      </w:r>
      <w:r w:rsidRPr="000F24B7">
        <w:rPr>
          <w:rFonts w:ascii="宋体" w:hAnsi="宋体" w:cs="宋体" w:hint="eastAsia"/>
          <w:kern w:val="0"/>
        </w:rPr>
        <w:t>的要求。</w:t>
      </w:r>
    </w:p>
    <w:p w:rsidR="000F24B7" w:rsidRPr="000F24B7" w:rsidRDefault="000F24B7" w:rsidP="000F24B7">
      <w:pPr>
        <w:rPr>
          <w:rFonts w:ascii="宋体" w:hAnsi="宋体" w:cs="宋体"/>
          <w:kern w:val="0"/>
        </w:rPr>
      </w:pPr>
      <w:r w:rsidRPr="000F24B7">
        <w:rPr>
          <w:rFonts w:ascii="宋体" w:hAnsi="宋体" w:cs="宋体" w:hint="eastAsia"/>
          <w:kern w:val="0"/>
        </w:rPr>
        <w:t>8.2设置在</w:t>
      </w:r>
      <w:r w:rsidRPr="000F24B7">
        <w:rPr>
          <w:rFonts w:ascii="宋体" w:hAnsi="宋体" w:hint="eastAsia"/>
        </w:rPr>
        <w:t>粉尘环境爆炸危险区域</w:t>
      </w:r>
      <w:r w:rsidRPr="000F24B7">
        <w:rPr>
          <w:rFonts w:ascii="宋体" w:hAnsi="宋体" w:cs="宋体" w:hint="eastAsia"/>
          <w:kern w:val="0"/>
        </w:rPr>
        <w:t>电气设备、</w:t>
      </w:r>
      <w:r w:rsidRPr="000F24B7">
        <w:rPr>
          <w:rFonts w:ascii="宋体" w:hAnsi="宋体" w:hint="eastAsia"/>
        </w:rPr>
        <w:t>控制装置、监测报警</w:t>
      </w:r>
      <w:r w:rsidRPr="000F24B7">
        <w:rPr>
          <w:rFonts w:hAnsi="宋体" w:hint="eastAsia"/>
        </w:rPr>
        <w:t>装置</w:t>
      </w:r>
      <w:r w:rsidRPr="000F24B7">
        <w:rPr>
          <w:rFonts w:ascii="宋体" w:hAnsi="宋体" w:cs="宋体" w:hint="eastAsia"/>
          <w:kern w:val="0"/>
        </w:rPr>
        <w:t>的</w:t>
      </w:r>
      <w:r w:rsidRPr="000F24B7">
        <w:rPr>
          <w:rFonts w:ascii="宋体" w:hAnsi="宋体" w:hint="eastAsia"/>
        </w:rPr>
        <w:t>选型和安装</w:t>
      </w:r>
      <w:r w:rsidRPr="000F24B7">
        <w:rPr>
          <w:rFonts w:ascii="宋体" w:hAnsi="宋体" w:cs="宋体" w:hint="eastAsia"/>
          <w:kern w:val="0"/>
        </w:rPr>
        <w:t>应符合</w:t>
      </w:r>
      <w:r w:rsidRPr="000F24B7">
        <w:rPr>
          <w:rFonts w:ascii="宋体" w:hAnsi="宋体"/>
        </w:rPr>
        <w:t>GB 12476.</w:t>
      </w:r>
      <w:r w:rsidRPr="000F24B7">
        <w:rPr>
          <w:rFonts w:ascii="宋体" w:hAnsi="宋体" w:hint="eastAsia"/>
        </w:rPr>
        <w:t>1、</w:t>
      </w:r>
      <w:r w:rsidRPr="000F24B7">
        <w:rPr>
          <w:rFonts w:ascii="宋体" w:hAnsi="宋体"/>
        </w:rPr>
        <w:t>GB 12476.</w:t>
      </w:r>
      <w:r w:rsidRPr="000F24B7">
        <w:rPr>
          <w:rFonts w:ascii="宋体" w:hAnsi="宋体" w:hint="eastAsia"/>
        </w:rPr>
        <w:t>2</w:t>
      </w:r>
      <w:r w:rsidRPr="000F24B7">
        <w:rPr>
          <w:rFonts w:ascii="宋体" w:hAnsi="宋体" w:cs="宋体" w:hint="eastAsia"/>
          <w:kern w:val="0"/>
        </w:rPr>
        <w:t>的要求。</w:t>
      </w:r>
    </w:p>
    <w:p w:rsidR="000F24B7" w:rsidRPr="000F24B7" w:rsidRDefault="000F24B7" w:rsidP="000F24B7">
      <w:pPr>
        <w:rPr>
          <w:rFonts w:ascii="宋体" w:hAnsi="宋体" w:cs="宋体"/>
          <w:kern w:val="0"/>
        </w:rPr>
      </w:pPr>
      <w:r w:rsidRPr="000F24B7">
        <w:rPr>
          <w:rFonts w:ascii="宋体" w:hAnsi="宋体" w:cs="宋体" w:hint="eastAsia"/>
          <w:kern w:val="0"/>
        </w:rPr>
        <w:t>8.3设置在</w:t>
      </w:r>
      <w:r w:rsidRPr="000F24B7">
        <w:rPr>
          <w:rFonts w:ascii="宋体" w:hAnsi="宋体" w:hint="eastAsia"/>
        </w:rPr>
        <w:t>粉尘环境爆炸危险区域</w:t>
      </w:r>
      <w:r w:rsidRPr="000F24B7">
        <w:rPr>
          <w:rFonts w:ascii="宋体" w:hAnsi="宋体" w:cs="宋体" w:hint="eastAsia"/>
          <w:kern w:val="0"/>
        </w:rPr>
        <w:t>的</w:t>
      </w:r>
      <w:r w:rsidRPr="000F24B7">
        <w:rPr>
          <w:rFonts w:ascii="宋体" w:hAnsi="宋体"/>
        </w:rPr>
        <w:t>电气</w:t>
      </w:r>
      <w:r w:rsidRPr="000F24B7">
        <w:rPr>
          <w:rFonts w:ascii="宋体" w:hAnsi="宋体" w:hint="eastAsia"/>
        </w:rPr>
        <w:t>设备、控制装置、监测报警</w:t>
      </w:r>
      <w:r w:rsidRPr="000F24B7">
        <w:rPr>
          <w:rFonts w:hAnsi="宋体" w:hint="eastAsia"/>
        </w:rPr>
        <w:t>装置</w:t>
      </w:r>
      <w:r w:rsidRPr="000F24B7">
        <w:rPr>
          <w:rFonts w:ascii="宋体" w:hAnsi="宋体" w:hint="eastAsia"/>
        </w:rPr>
        <w:t>的</w:t>
      </w:r>
      <w:r w:rsidRPr="000F24B7">
        <w:rPr>
          <w:rFonts w:ascii="宋体" w:hAnsi="宋体" w:cs="宋体" w:hint="eastAsia"/>
          <w:kern w:val="0"/>
        </w:rPr>
        <w:t>电气连接应符合</w:t>
      </w:r>
      <w:r w:rsidRPr="000F24B7">
        <w:rPr>
          <w:rFonts w:ascii="宋体" w:hAnsi="宋体"/>
        </w:rPr>
        <w:t xml:space="preserve">GB </w:t>
      </w:r>
      <w:r w:rsidRPr="000F24B7">
        <w:rPr>
          <w:rFonts w:ascii="宋体" w:hAnsi="宋体" w:hint="eastAsia"/>
        </w:rPr>
        <w:t>50058</w:t>
      </w:r>
      <w:r w:rsidRPr="000F24B7">
        <w:rPr>
          <w:rFonts w:ascii="宋体" w:hAnsi="宋体" w:cs="宋体" w:hint="eastAsia"/>
          <w:kern w:val="0"/>
        </w:rPr>
        <w:t>的要求。</w:t>
      </w:r>
    </w:p>
    <w:p w:rsidR="000F24B7" w:rsidRPr="000F24B7" w:rsidRDefault="000F24B7" w:rsidP="000F24B7">
      <w:pPr>
        <w:rPr>
          <w:rFonts w:ascii="宋体" w:hAnsi="宋体"/>
        </w:rPr>
      </w:pPr>
      <w:r w:rsidRPr="000F24B7">
        <w:rPr>
          <w:rFonts w:ascii="宋体" w:hAnsi="宋体" w:cs="宋体" w:hint="eastAsia"/>
          <w:kern w:val="0"/>
        </w:rPr>
        <w:t>8.4</w:t>
      </w:r>
      <w:r w:rsidRPr="000F24B7">
        <w:rPr>
          <w:rFonts w:hAnsi="宋体" w:hint="eastAsia"/>
        </w:rPr>
        <w:t>除尘系统、</w:t>
      </w:r>
      <w:r w:rsidRPr="000F24B7">
        <w:rPr>
          <w:rFonts w:ascii="宋体" w:hAnsi="宋体"/>
        </w:rPr>
        <w:t>金属设备</w:t>
      </w:r>
      <w:r w:rsidRPr="000F24B7">
        <w:rPr>
          <w:rFonts w:ascii="宋体" w:hAnsi="宋体" w:hint="eastAsia"/>
        </w:rPr>
        <w:t>，以及</w:t>
      </w:r>
      <w:r w:rsidRPr="000F24B7">
        <w:rPr>
          <w:rFonts w:ascii="宋体" w:hAnsi="宋体"/>
        </w:rPr>
        <w:t>金属管道、支架、构件、部件等</w:t>
      </w:r>
      <w:r w:rsidRPr="000F24B7">
        <w:rPr>
          <w:rFonts w:ascii="宋体" w:hAnsi="宋体" w:cs="宋体" w:hint="eastAsia"/>
          <w:kern w:val="0"/>
        </w:rPr>
        <w:t>防静</w:t>
      </w:r>
      <w:r w:rsidRPr="000F24B7">
        <w:rPr>
          <w:rFonts w:ascii="宋体" w:hAnsi="宋体" w:hint="eastAsia"/>
        </w:rPr>
        <w:t>电措施应符合</w:t>
      </w:r>
      <w:r w:rsidRPr="000F24B7">
        <w:rPr>
          <w:rFonts w:ascii="宋体" w:hAnsi="宋体"/>
        </w:rPr>
        <w:t>GB</w:t>
      </w:r>
      <w:r w:rsidRPr="000F24B7">
        <w:rPr>
          <w:rFonts w:ascii="宋体" w:hAnsi="宋体" w:hint="eastAsia"/>
        </w:rPr>
        <w:t xml:space="preserve"> </w:t>
      </w:r>
      <w:r w:rsidRPr="000F24B7">
        <w:rPr>
          <w:rFonts w:ascii="宋体" w:hAnsi="宋体"/>
        </w:rPr>
        <w:t>12158</w:t>
      </w:r>
      <w:r w:rsidRPr="000F24B7">
        <w:rPr>
          <w:rFonts w:ascii="宋体" w:hAnsi="宋体" w:cs="宋体" w:hint="eastAsia"/>
          <w:kern w:val="0"/>
        </w:rPr>
        <w:t>的要求，</w:t>
      </w:r>
      <w:r w:rsidRPr="000F24B7">
        <w:rPr>
          <w:rFonts w:ascii="宋体" w:hAnsi="宋体"/>
        </w:rPr>
        <w:t>电气设备</w:t>
      </w:r>
      <w:r w:rsidRPr="000F24B7">
        <w:rPr>
          <w:rFonts w:ascii="宋体" w:hAnsi="宋体" w:hint="eastAsia"/>
        </w:rPr>
        <w:t>的保护接地应符合</w:t>
      </w:r>
      <w:r w:rsidRPr="000F24B7">
        <w:rPr>
          <w:rFonts w:ascii="宋体" w:hAnsi="宋体"/>
        </w:rPr>
        <w:t xml:space="preserve">GB </w:t>
      </w:r>
      <w:r w:rsidRPr="000F24B7">
        <w:rPr>
          <w:rFonts w:ascii="宋体" w:hAnsi="宋体" w:hint="eastAsia"/>
        </w:rPr>
        <w:t>50058的要求，除尘系统的风管不得作为电气设备的接地导体。</w:t>
      </w:r>
    </w:p>
    <w:p w:rsidR="000F24B7" w:rsidRPr="000F24B7" w:rsidRDefault="000F24B7" w:rsidP="000F24B7">
      <w:pPr>
        <w:rPr>
          <w:rFonts w:ascii="宋体" w:hAnsi="宋体"/>
        </w:rPr>
      </w:pPr>
      <w:r w:rsidRPr="000F24B7">
        <w:rPr>
          <w:rFonts w:ascii="宋体" w:hAnsi="宋体" w:hint="eastAsia"/>
        </w:rPr>
        <w:t>8.5</w:t>
      </w:r>
      <w:r w:rsidRPr="000F24B7">
        <w:rPr>
          <w:rFonts w:ascii="宋体" w:hAnsi="宋体"/>
        </w:rPr>
        <w:t>电气</w:t>
      </w:r>
      <w:r w:rsidRPr="000F24B7">
        <w:rPr>
          <w:rFonts w:ascii="宋体" w:hAnsi="宋体" w:hint="eastAsia"/>
        </w:rPr>
        <w:t>设备、控制装置、监测报警</w:t>
      </w:r>
      <w:r w:rsidRPr="000F24B7">
        <w:rPr>
          <w:rFonts w:hAnsi="宋体" w:hint="eastAsia"/>
        </w:rPr>
        <w:t>装置</w:t>
      </w:r>
      <w:r w:rsidRPr="000F24B7">
        <w:rPr>
          <w:rFonts w:ascii="宋体" w:hAnsi="宋体" w:hint="eastAsia"/>
        </w:rPr>
        <w:t>的新装、更换和定期维护后，应进行绝缘电阻检测。</w:t>
      </w:r>
    </w:p>
    <w:p w:rsidR="000F24B7" w:rsidRPr="000F24B7" w:rsidRDefault="000F24B7" w:rsidP="000F24B7">
      <w:pPr>
        <w:spacing w:line="320" w:lineRule="exact"/>
        <w:rPr>
          <w:rFonts w:ascii="宋体" w:hAnsi="宋体"/>
        </w:rPr>
      </w:pPr>
      <w:r w:rsidRPr="000F24B7">
        <w:rPr>
          <w:rFonts w:ascii="宋体" w:hAnsi="宋体" w:cs="宋体" w:hint="eastAsia"/>
          <w:kern w:val="0"/>
        </w:rPr>
        <w:t>8.6</w:t>
      </w:r>
      <w:r w:rsidRPr="000F24B7">
        <w:rPr>
          <w:rFonts w:ascii="宋体" w:hAnsi="宋体" w:hint="eastAsia"/>
        </w:rPr>
        <w:t>电气线路、</w:t>
      </w:r>
      <w:r w:rsidRPr="000F24B7">
        <w:rPr>
          <w:rFonts w:ascii="宋体" w:hAnsi="宋体"/>
        </w:rPr>
        <w:t>电气</w:t>
      </w:r>
      <w:r w:rsidRPr="000F24B7">
        <w:rPr>
          <w:rFonts w:ascii="宋体" w:hAnsi="宋体" w:hint="eastAsia"/>
        </w:rPr>
        <w:t>设备、控制装置、监测报警</w:t>
      </w:r>
      <w:r w:rsidRPr="000F24B7">
        <w:rPr>
          <w:rFonts w:hAnsi="宋体" w:hint="eastAsia"/>
        </w:rPr>
        <w:t>装置</w:t>
      </w:r>
      <w:r w:rsidRPr="000F24B7">
        <w:rPr>
          <w:rFonts w:ascii="宋体" w:hAnsi="宋体" w:hint="eastAsia"/>
        </w:rPr>
        <w:t>应无积尘。</w:t>
      </w:r>
    </w:p>
    <w:p w:rsidR="000F24B7" w:rsidRPr="000F24B7" w:rsidRDefault="000F24B7" w:rsidP="000F24B7">
      <w:pPr>
        <w:pStyle w:val="1"/>
        <w:numPr>
          <w:ilvl w:val="0"/>
          <w:numId w:val="5"/>
        </w:numPr>
        <w:tabs>
          <w:tab w:val="left" w:pos="0"/>
          <w:tab w:val="left" w:pos="432"/>
        </w:tabs>
        <w:spacing w:beforeLines="100" w:before="321" w:afterLines="100" w:after="321" w:line="240" w:lineRule="auto"/>
        <w:ind w:left="0" w:firstLine="0"/>
        <w:rPr>
          <w:rFonts w:ascii="黑体" w:eastAsia="黑体" w:hAnsi="宋体"/>
          <w:b w:val="0"/>
          <w:bCs w:val="0"/>
          <w:sz w:val="21"/>
          <w:szCs w:val="21"/>
        </w:rPr>
      </w:pPr>
      <w:bookmarkStart w:id="69" w:name="_Toc398536621"/>
      <w:proofErr w:type="spellStart"/>
      <w:r w:rsidRPr="000F24B7">
        <w:rPr>
          <w:rFonts w:ascii="黑体" w:eastAsia="黑体" w:hAnsi="宋体" w:hint="eastAsia"/>
          <w:b w:val="0"/>
          <w:bCs w:val="0"/>
          <w:sz w:val="21"/>
          <w:szCs w:val="21"/>
        </w:rPr>
        <w:t>除尘系统防爆安全</w:t>
      </w:r>
      <w:bookmarkEnd w:id="69"/>
      <w:proofErr w:type="spellEnd"/>
    </w:p>
    <w:p w:rsidR="000F24B7" w:rsidRPr="000F24B7" w:rsidRDefault="000F24B7" w:rsidP="000F24B7">
      <w:pPr>
        <w:rPr>
          <w:rFonts w:ascii="宋体" w:hAnsi="宋体" w:cs="宋体"/>
          <w:b/>
          <w:kern w:val="0"/>
        </w:rPr>
      </w:pPr>
      <w:r w:rsidRPr="000F24B7">
        <w:rPr>
          <w:rFonts w:ascii="宋体" w:hAnsi="宋体" w:cs="宋体" w:hint="eastAsia"/>
          <w:kern w:val="0"/>
        </w:rPr>
        <w:t>9.1一般规定</w:t>
      </w:r>
    </w:p>
    <w:p w:rsidR="000F24B7" w:rsidRPr="000F24B7" w:rsidRDefault="000F24B7" w:rsidP="000F24B7">
      <w:pPr>
        <w:rPr>
          <w:rFonts w:ascii="宋体" w:hAnsi="宋体"/>
        </w:rPr>
      </w:pPr>
      <w:r w:rsidRPr="000F24B7">
        <w:rPr>
          <w:rFonts w:ascii="宋体" w:hAnsi="宋体" w:hint="eastAsia"/>
        </w:rPr>
        <w:t>9.1.1应识别、</w:t>
      </w:r>
      <w:r w:rsidRPr="000F24B7">
        <w:rPr>
          <w:rFonts w:ascii="宋体" w:hAnsi="宋体" w:cs="宋体" w:hint="eastAsia"/>
          <w:kern w:val="0"/>
        </w:rPr>
        <w:t>评估铝镁制品机械加工</w:t>
      </w:r>
      <w:r w:rsidRPr="000F24B7">
        <w:rPr>
          <w:rFonts w:ascii="宋体" w:hAnsi="宋体" w:hint="eastAsia"/>
        </w:rPr>
        <w:t xml:space="preserve">存在的粉尘爆炸危险，除尘器的选用应符合以下要求： </w:t>
      </w:r>
    </w:p>
    <w:p w:rsidR="000F24B7" w:rsidRPr="000F24B7" w:rsidRDefault="000F24B7" w:rsidP="000F24B7">
      <w:pPr>
        <w:ind w:firstLine="405"/>
        <w:rPr>
          <w:rFonts w:ascii="宋体" w:hAnsi="宋体" w:cs="宋体"/>
          <w:kern w:val="0"/>
        </w:rPr>
      </w:pPr>
      <w:r w:rsidRPr="000F24B7">
        <w:rPr>
          <w:rFonts w:ascii="宋体" w:hAnsi="宋体" w:cs="宋体" w:hint="eastAsia"/>
          <w:kern w:val="0"/>
        </w:rPr>
        <w:t>a）选用干式除尘器进行除尘时，采用</w:t>
      </w:r>
      <w:proofErr w:type="gramStart"/>
      <w:r w:rsidRPr="000F24B7">
        <w:rPr>
          <w:rFonts w:ascii="宋体" w:hAnsi="宋体" w:cs="宋体" w:hint="eastAsia"/>
          <w:kern w:val="0"/>
        </w:rPr>
        <w:t>袋式外滤除尘</w:t>
      </w:r>
      <w:proofErr w:type="gramEnd"/>
      <w:r w:rsidRPr="000F24B7">
        <w:rPr>
          <w:rFonts w:ascii="宋体" w:hAnsi="宋体" w:cs="宋体" w:hint="eastAsia"/>
          <w:kern w:val="0"/>
        </w:rPr>
        <w:t>和（或）旋风除尘工艺；</w:t>
      </w:r>
    </w:p>
    <w:p w:rsidR="000F24B7" w:rsidRPr="000F24B7" w:rsidRDefault="000F24B7" w:rsidP="000F24B7">
      <w:pPr>
        <w:ind w:firstLine="405"/>
        <w:rPr>
          <w:rFonts w:ascii="宋体" w:hAnsi="宋体" w:cs="宋体"/>
          <w:kern w:val="0"/>
        </w:rPr>
      </w:pPr>
      <w:r w:rsidRPr="000F24B7">
        <w:rPr>
          <w:rFonts w:ascii="宋体" w:hAnsi="宋体" w:cs="宋体" w:hint="eastAsia"/>
          <w:kern w:val="0"/>
        </w:rPr>
        <w:t>b）选用湿式除尘器进行除尘时，采用水洗或水幕除尘工艺；</w:t>
      </w:r>
    </w:p>
    <w:p w:rsidR="000F24B7" w:rsidRPr="000F24B7" w:rsidRDefault="000F24B7" w:rsidP="000F24B7">
      <w:pPr>
        <w:ind w:firstLine="405"/>
        <w:rPr>
          <w:rFonts w:ascii="宋体" w:hAnsi="宋体" w:cs="宋体"/>
          <w:kern w:val="0"/>
        </w:rPr>
      </w:pPr>
      <w:r w:rsidRPr="000F24B7">
        <w:rPr>
          <w:rFonts w:ascii="宋体" w:hAnsi="宋体" w:cs="宋体" w:hint="eastAsia"/>
          <w:kern w:val="0"/>
        </w:rPr>
        <w:t>c）不得采用电除尘器；</w:t>
      </w:r>
    </w:p>
    <w:p w:rsidR="000F24B7" w:rsidRPr="000F24B7" w:rsidRDefault="000F24B7" w:rsidP="000F24B7">
      <w:pPr>
        <w:ind w:firstLine="405"/>
        <w:rPr>
          <w:rFonts w:ascii="宋体" w:hAnsi="宋体"/>
        </w:rPr>
      </w:pPr>
      <w:r w:rsidRPr="000F24B7">
        <w:rPr>
          <w:rFonts w:ascii="宋体" w:hAnsi="宋体" w:cs="宋体" w:hint="eastAsia"/>
          <w:kern w:val="0"/>
        </w:rPr>
        <w:t>d）不得采用正压吹送粉尘至干式巷道式构筑物作为除尘风道或类似结构构筑物的除尘工艺。不得采用以沉降室为主的重力沉降除尘方式</w:t>
      </w:r>
      <w:r w:rsidRPr="000F24B7">
        <w:rPr>
          <w:rFonts w:ascii="宋体" w:hAnsi="宋体" w:hint="eastAsia"/>
        </w:rPr>
        <w:t>。</w:t>
      </w:r>
    </w:p>
    <w:p w:rsidR="000F24B7" w:rsidRPr="000F24B7" w:rsidRDefault="000F24B7" w:rsidP="000F24B7">
      <w:pPr>
        <w:rPr>
          <w:rFonts w:ascii="宋体" w:hAnsi="宋体"/>
        </w:rPr>
      </w:pPr>
      <w:r w:rsidRPr="000F24B7">
        <w:rPr>
          <w:rFonts w:ascii="宋体" w:hAnsi="宋体" w:hint="eastAsia"/>
        </w:rPr>
        <w:t>9.1.2干式</w:t>
      </w:r>
      <w:r w:rsidRPr="000F24B7">
        <w:rPr>
          <w:rFonts w:hAnsi="宋体" w:hint="eastAsia"/>
        </w:rPr>
        <w:t>除尘系统</w:t>
      </w:r>
      <w:r w:rsidRPr="000F24B7">
        <w:rPr>
          <w:rFonts w:ascii="宋体" w:hAnsi="宋体" w:hint="eastAsia"/>
        </w:rPr>
        <w:t>应按照粉尘爆炸特性采取预防和控制粉尘爆炸的措施，选</w:t>
      </w:r>
      <w:r w:rsidRPr="000F24B7">
        <w:rPr>
          <w:rFonts w:ascii="宋体" w:hAnsi="宋体" w:cs="宋体" w:hint="eastAsia"/>
          <w:kern w:val="0"/>
        </w:rPr>
        <w:t>用</w:t>
      </w:r>
      <w:r w:rsidRPr="000F24B7">
        <w:rPr>
          <w:rFonts w:ascii="宋体" w:hAnsi="宋体" w:hint="eastAsia"/>
        </w:rPr>
        <w:t>降低</w:t>
      </w:r>
      <w:r w:rsidRPr="000F24B7">
        <w:rPr>
          <w:rFonts w:ascii="宋体" w:hAnsi="宋体" w:cs="宋体" w:hint="eastAsia"/>
          <w:kern w:val="0"/>
        </w:rPr>
        <w:t>爆炸</w:t>
      </w:r>
      <w:r w:rsidRPr="000F24B7">
        <w:rPr>
          <w:rFonts w:ascii="宋体" w:hAnsi="宋体" w:hint="eastAsia"/>
        </w:rPr>
        <w:t>危险的</w:t>
      </w:r>
      <w:r w:rsidRPr="000F24B7">
        <w:rPr>
          <w:rFonts w:ascii="宋体" w:hAnsi="宋体" w:cs="宋体" w:hint="eastAsia"/>
          <w:kern w:val="0"/>
        </w:rPr>
        <w:t>以下一种或多种</w:t>
      </w:r>
      <w:r w:rsidRPr="000F24B7">
        <w:rPr>
          <w:rFonts w:ascii="宋体" w:hAnsi="宋体" w:hint="eastAsia"/>
        </w:rPr>
        <w:t>防爆</w:t>
      </w:r>
      <w:r w:rsidRPr="000F24B7">
        <w:rPr>
          <w:rFonts w:ascii="宋体" w:hAnsi="宋体" w:cs="宋体" w:hint="eastAsia"/>
          <w:kern w:val="0"/>
        </w:rPr>
        <w:t>装置</w:t>
      </w:r>
      <w:r w:rsidRPr="000F24B7">
        <w:rPr>
          <w:rFonts w:ascii="宋体" w:hAnsi="宋体" w:hint="eastAsia"/>
        </w:rPr>
        <w:t>：</w:t>
      </w:r>
    </w:p>
    <w:p w:rsidR="000F24B7" w:rsidRPr="000F24B7" w:rsidRDefault="000F24B7" w:rsidP="000F24B7">
      <w:pPr>
        <w:ind w:firstLine="405"/>
        <w:rPr>
          <w:rFonts w:ascii="宋体" w:hAnsi="宋体" w:cs="宋体"/>
          <w:kern w:val="0"/>
        </w:rPr>
      </w:pPr>
      <w:r w:rsidRPr="000F24B7">
        <w:rPr>
          <w:rFonts w:ascii="宋体" w:hAnsi="宋体" w:cs="宋体" w:hint="eastAsia"/>
          <w:kern w:val="0"/>
        </w:rPr>
        <w:t>a)</w:t>
      </w:r>
      <w:proofErr w:type="gramStart"/>
      <w:r w:rsidRPr="000F24B7">
        <w:rPr>
          <w:rFonts w:ascii="宋体" w:hAnsi="宋体" w:cs="宋体" w:hint="eastAsia"/>
          <w:kern w:val="0"/>
        </w:rPr>
        <w:t>泄爆装置</w:t>
      </w:r>
      <w:proofErr w:type="gramEnd"/>
      <w:r w:rsidRPr="000F24B7">
        <w:rPr>
          <w:rFonts w:ascii="宋体" w:hAnsi="宋体" w:cs="宋体" w:hint="eastAsia"/>
          <w:kern w:val="0"/>
        </w:rPr>
        <w:t>。在爆炸压力尚未达到除尘器和风管的抗爆强度之前，</w:t>
      </w:r>
      <w:proofErr w:type="gramStart"/>
      <w:r w:rsidRPr="000F24B7">
        <w:rPr>
          <w:rFonts w:ascii="宋体" w:hAnsi="宋体" w:cs="宋体" w:hint="eastAsia"/>
          <w:kern w:val="0"/>
        </w:rPr>
        <w:t>采用泄爆装置</w:t>
      </w:r>
      <w:proofErr w:type="gramEnd"/>
      <w:r w:rsidRPr="000F24B7">
        <w:rPr>
          <w:rFonts w:ascii="宋体" w:hAnsi="宋体" w:cs="宋体" w:hint="eastAsia"/>
          <w:kern w:val="0"/>
        </w:rPr>
        <w:t>排出爆炸产物，使除尘器及风管不致被破坏。</w:t>
      </w:r>
    </w:p>
    <w:p w:rsidR="000F24B7" w:rsidRPr="000F24B7" w:rsidRDefault="000F24B7" w:rsidP="000F24B7">
      <w:pPr>
        <w:ind w:firstLine="405"/>
        <w:rPr>
          <w:rFonts w:ascii="宋体" w:hAnsi="宋体" w:cs="宋体"/>
          <w:kern w:val="0"/>
        </w:rPr>
      </w:pPr>
      <w:r w:rsidRPr="000F24B7">
        <w:rPr>
          <w:rFonts w:ascii="宋体" w:hAnsi="宋体" w:cs="宋体" w:hint="eastAsia"/>
          <w:kern w:val="0"/>
        </w:rPr>
        <w:t>b)</w:t>
      </w:r>
      <w:proofErr w:type="gramStart"/>
      <w:r w:rsidRPr="000F24B7">
        <w:rPr>
          <w:rFonts w:ascii="宋体" w:hAnsi="宋体" w:cs="宋体" w:hint="eastAsia"/>
          <w:kern w:val="0"/>
        </w:rPr>
        <w:t>惰</w:t>
      </w:r>
      <w:proofErr w:type="gramEnd"/>
      <w:r w:rsidRPr="000F24B7">
        <w:rPr>
          <w:rFonts w:ascii="宋体" w:hAnsi="宋体" w:cs="宋体" w:hint="eastAsia"/>
          <w:kern w:val="0"/>
        </w:rPr>
        <w:t>化装置。向除尘器充入惰性气体或粉体，使粉尘失去爆炸性。</w:t>
      </w:r>
    </w:p>
    <w:p w:rsidR="000F24B7" w:rsidRPr="000F24B7" w:rsidRDefault="000F24B7" w:rsidP="000F24B7">
      <w:pPr>
        <w:ind w:firstLine="405"/>
        <w:rPr>
          <w:rFonts w:ascii="宋体" w:hAnsi="宋体" w:cs="宋体"/>
          <w:kern w:val="0"/>
        </w:rPr>
      </w:pPr>
      <w:r w:rsidRPr="000F24B7">
        <w:rPr>
          <w:rFonts w:ascii="宋体" w:hAnsi="宋体" w:cs="宋体" w:hint="eastAsia"/>
          <w:kern w:val="0"/>
        </w:rPr>
        <w:t>c)隔爆装置。在风管上设置隔爆装置，将火焰及爆炸波阻断在一定的范围内。</w:t>
      </w:r>
    </w:p>
    <w:p w:rsidR="000F24B7" w:rsidRPr="000F24B7" w:rsidRDefault="000F24B7" w:rsidP="000F24B7">
      <w:pPr>
        <w:ind w:firstLine="405"/>
        <w:rPr>
          <w:rFonts w:ascii="宋体" w:hAnsi="宋体" w:cs="宋体"/>
          <w:kern w:val="0"/>
        </w:rPr>
      </w:pPr>
      <w:r w:rsidRPr="000F24B7">
        <w:rPr>
          <w:rFonts w:ascii="宋体" w:hAnsi="宋体" w:cs="宋体" w:hint="eastAsia"/>
          <w:kern w:val="0"/>
        </w:rPr>
        <w:t>d)抑爆装置。在风管和（或）除尘器上设置抑爆装置，爆炸发生瞬间，向风管和（或）除尘器内充入用于扑灭火焰的物理、化学灭火介质，抑制爆炸发展或传播。</w:t>
      </w:r>
    </w:p>
    <w:p w:rsidR="000F24B7" w:rsidRPr="000F24B7" w:rsidRDefault="000F24B7" w:rsidP="000F24B7">
      <w:pPr>
        <w:rPr>
          <w:rFonts w:ascii="宋体" w:hAnsi="宋体" w:cs="宋体"/>
          <w:kern w:val="0"/>
        </w:rPr>
      </w:pPr>
      <w:r w:rsidRPr="000F24B7">
        <w:rPr>
          <w:rFonts w:ascii="宋体" w:hAnsi="宋体" w:hint="eastAsia"/>
        </w:rPr>
        <w:t>9.1.3除尘器</w:t>
      </w:r>
      <w:r w:rsidRPr="000F24B7">
        <w:rPr>
          <w:rFonts w:ascii="宋体" w:hAnsi="宋体" w:cs="宋体" w:hint="eastAsia"/>
          <w:kern w:val="0"/>
        </w:rPr>
        <w:t>箱体</w:t>
      </w:r>
      <w:r w:rsidRPr="000F24B7">
        <w:rPr>
          <w:rFonts w:ascii="宋体" w:hAnsi="宋体" w:hint="eastAsia"/>
        </w:rPr>
        <w:t>符合以下要求：</w:t>
      </w:r>
    </w:p>
    <w:p w:rsidR="000F24B7" w:rsidRPr="000F24B7" w:rsidRDefault="000F24B7" w:rsidP="000F24B7">
      <w:pPr>
        <w:ind w:firstLine="405"/>
        <w:rPr>
          <w:rFonts w:ascii="宋体" w:hAnsi="宋体" w:cs="宋体"/>
          <w:kern w:val="0"/>
        </w:rPr>
      </w:pPr>
      <w:r w:rsidRPr="000F24B7">
        <w:rPr>
          <w:rFonts w:ascii="宋体" w:hAnsi="宋体" w:cs="宋体" w:hint="eastAsia"/>
          <w:kern w:val="0"/>
        </w:rPr>
        <w:t>a）箱体采用钢质金属材料制造，若采用其他材料则选用</w:t>
      </w:r>
      <w:r w:rsidRPr="000F24B7">
        <w:rPr>
          <w:rFonts w:ascii="宋体" w:hAnsi="宋体" w:hint="eastAsia"/>
        </w:rPr>
        <w:t>阻燃材料且</w:t>
      </w:r>
      <w:r w:rsidRPr="000F24B7">
        <w:rPr>
          <w:rFonts w:ascii="宋体" w:hAnsi="宋体" w:cs="宋体" w:hint="eastAsia"/>
          <w:kern w:val="0"/>
        </w:rPr>
        <w:t>采取</w:t>
      </w:r>
      <w:r w:rsidRPr="000F24B7">
        <w:rPr>
          <w:rFonts w:ascii="宋体" w:hAnsi="宋体" w:hint="eastAsia"/>
        </w:rPr>
        <w:t>防静电</w:t>
      </w:r>
      <w:r w:rsidRPr="000F24B7">
        <w:rPr>
          <w:rFonts w:ascii="宋体" w:hAnsi="宋体" w:cs="宋体" w:hint="eastAsia"/>
          <w:kern w:val="0"/>
        </w:rPr>
        <w:t>措施</w:t>
      </w:r>
      <w:r w:rsidRPr="000F24B7">
        <w:rPr>
          <w:rFonts w:ascii="宋体" w:hAnsi="宋体" w:hint="eastAsia"/>
        </w:rPr>
        <w:t>，不得</w:t>
      </w:r>
      <w:r w:rsidRPr="000F24B7">
        <w:rPr>
          <w:rFonts w:ascii="宋体" w:hAnsi="宋体" w:cs="宋体" w:hint="eastAsia"/>
          <w:kern w:val="0"/>
        </w:rPr>
        <w:t>选用</w:t>
      </w:r>
      <w:r w:rsidRPr="000F24B7">
        <w:rPr>
          <w:rFonts w:ascii="宋体" w:hAnsi="宋体" w:hint="eastAsia"/>
        </w:rPr>
        <w:t>铝质金属材料；</w:t>
      </w:r>
    </w:p>
    <w:p w:rsidR="000F24B7" w:rsidRPr="000F24B7" w:rsidRDefault="000F24B7" w:rsidP="000F24B7">
      <w:pPr>
        <w:ind w:firstLine="405"/>
        <w:rPr>
          <w:rFonts w:ascii="宋体" w:hAnsi="宋体" w:cs="宋体"/>
          <w:kern w:val="0"/>
        </w:rPr>
      </w:pPr>
      <w:r w:rsidRPr="000F24B7">
        <w:rPr>
          <w:rFonts w:ascii="宋体" w:hAnsi="宋体" w:cs="宋体" w:hint="eastAsia"/>
          <w:kern w:val="0"/>
        </w:rPr>
        <w:t>b）箱体</w:t>
      </w:r>
      <w:r w:rsidRPr="000F24B7">
        <w:rPr>
          <w:rFonts w:ascii="宋体" w:hAnsi="宋体" w:hint="eastAsia"/>
        </w:rPr>
        <w:t>的设计强度</w:t>
      </w:r>
      <w:r w:rsidRPr="000F24B7">
        <w:rPr>
          <w:rFonts w:ascii="宋体" w:hAnsi="宋体" w:cs="宋体" w:hint="eastAsia"/>
          <w:kern w:val="0"/>
        </w:rPr>
        <w:t>能够承受采取</w:t>
      </w:r>
      <w:r w:rsidRPr="000F24B7">
        <w:rPr>
          <w:rFonts w:ascii="宋体" w:hAnsi="宋体" w:hint="eastAsia"/>
        </w:rPr>
        <w:t>防爆</w:t>
      </w:r>
      <w:r w:rsidRPr="000F24B7">
        <w:rPr>
          <w:rFonts w:ascii="宋体" w:hAnsi="宋体" w:cs="宋体" w:hint="eastAsia"/>
          <w:kern w:val="0"/>
        </w:rPr>
        <w:t>措施后产生的最大爆炸压力，设置在建筑物内的箱体采用钢质金属材料及焊接结构；</w:t>
      </w:r>
    </w:p>
    <w:p w:rsidR="000F24B7" w:rsidRPr="000F24B7" w:rsidRDefault="000F24B7" w:rsidP="000F24B7">
      <w:pPr>
        <w:ind w:firstLine="405"/>
        <w:rPr>
          <w:rFonts w:ascii="宋体" w:hAnsi="宋体" w:cs="宋体"/>
          <w:kern w:val="0"/>
        </w:rPr>
      </w:pPr>
      <w:r w:rsidRPr="000F24B7">
        <w:rPr>
          <w:rFonts w:ascii="宋体" w:hAnsi="宋体" w:cs="宋体" w:hint="eastAsia"/>
          <w:kern w:val="0"/>
        </w:rPr>
        <w:t>c）</w:t>
      </w:r>
      <w:r w:rsidRPr="000F24B7">
        <w:rPr>
          <w:rFonts w:ascii="宋体" w:hAnsi="宋体" w:hint="eastAsia"/>
        </w:rPr>
        <w:t>方形</w:t>
      </w:r>
      <w:r w:rsidRPr="000F24B7">
        <w:rPr>
          <w:rFonts w:ascii="宋体" w:hAnsi="宋体" w:cs="宋体" w:hint="eastAsia"/>
          <w:kern w:val="0"/>
        </w:rPr>
        <w:t>箱体的</w:t>
      </w:r>
      <w:r w:rsidRPr="000F24B7">
        <w:rPr>
          <w:rFonts w:ascii="宋体" w:hAnsi="宋体" w:hint="eastAsia"/>
        </w:rPr>
        <w:t>箱板</w:t>
      </w:r>
      <w:r w:rsidRPr="000F24B7">
        <w:rPr>
          <w:rFonts w:ascii="宋体" w:hAnsi="宋体" w:cs="宋体" w:hint="eastAsia"/>
          <w:kern w:val="0"/>
        </w:rPr>
        <w:t>之间的夹角做圆弧化处理；</w:t>
      </w:r>
    </w:p>
    <w:p w:rsidR="000F24B7" w:rsidRPr="000F24B7" w:rsidRDefault="000F24B7" w:rsidP="000F24B7">
      <w:pPr>
        <w:ind w:firstLine="405"/>
        <w:rPr>
          <w:rFonts w:ascii="宋体" w:hAnsi="宋体" w:cs="宋体"/>
          <w:kern w:val="0"/>
        </w:rPr>
      </w:pPr>
      <w:r w:rsidRPr="000F24B7">
        <w:rPr>
          <w:rFonts w:ascii="宋体" w:hAnsi="宋体" w:hint="eastAsia"/>
        </w:rPr>
        <w:t>d）</w:t>
      </w:r>
      <w:r w:rsidRPr="000F24B7">
        <w:rPr>
          <w:rFonts w:ascii="宋体" w:hAnsi="宋体" w:cs="宋体" w:hint="eastAsia"/>
          <w:kern w:val="0"/>
        </w:rPr>
        <w:t>箱体内部表面光滑，钢质金属材料箱体应采用防锈措施，不得使用铝涂料。</w:t>
      </w:r>
    </w:p>
    <w:p w:rsidR="000F24B7" w:rsidRPr="000F24B7" w:rsidRDefault="000F24B7" w:rsidP="000F24B7">
      <w:pPr>
        <w:rPr>
          <w:rFonts w:ascii="宋体" w:hAnsi="宋体"/>
        </w:rPr>
      </w:pPr>
      <w:r w:rsidRPr="000F24B7">
        <w:rPr>
          <w:rFonts w:ascii="宋体" w:hAnsi="宋体" w:hint="eastAsia"/>
        </w:rPr>
        <w:t>9.1.4干式除尘器运行工况应是连续卸灰、连续输灰。</w:t>
      </w:r>
    </w:p>
    <w:p w:rsidR="000F24B7" w:rsidRPr="000F24B7" w:rsidRDefault="000F24B7" w:rsidP="000F24B7">
      <w:pPr>
        <w:rPr>
          <w:rFonts w:ascii="宋体" w:hAnsi="宋体"/>
        </w:rPr>
      </w:pPr>
      <w:r w:rsidRPr="000F24B7">
        <w:rPr>
          <w:rFonts w:ascii="宋体" w:hAnsi="宋体" w:hint="eastAsia"/>
        </w:rPr>
        <w:t>9.1.5除尘器应在负压状态下工作。</w:t>
      </w:r>
    </w:p>
    <w:p w:rsidR="000F24B7" w:rsidRPr="000F24B7" w:rsidRDefault="000F24B7" w:rsidP="000F24B7">
      <w:pPr>
        <w:rPr>
          <w:rFonts w:hAnsi="宋体"/>
        </w:rPr>
      </w:pPr>
      <w:r w:rsidRPr="000F24B7">
        <w:rPr>
          <w:rFonts w:ascii="宋体" w:hAnsi="宋体" w:hint="eastAsia"/>
        </w:rPr>
        <w:t>9.1.6铝镁粉</w:t>
      </w:r>
      <w:proofErr w:type="gramStart"/>
      <w:r w:rsidRPr="000F24B7">
        <w:rPr>
          <w:rFonts w:ascii="宋体" w:hAnsi="宋体" w:hint="eastAsia"/>
        </w:rPr>
        <w:t>尘</w:t>
      </w:r>
      <w:proofErr w:type="gramEnd"/>
      <w:r w:rsidRPr="000F24B7">
        <w:rPr>
          <w:rFonts w:ascii="宋体" w:hAnsi="宋体" w:hint="eastAsia"/>
        </w:rPr>
        <w:t>不得与铁质粉尘，以及其他</w:t>
      </w:r>
      <w:r w:rsidRPr="000F24B7">
        <w:rPr>
          <w:rFonts w:hAnsi="宋体" w:hint="eastAsia"/>
        </w:rPr>
        <w:t>种类的可燃性粉尘合用同一除尘系统，除尘系统不得与带有可燃气体、烟尘、高温气体等</w:t>
      </w:r>
      <w:r w:rsidRPr="000F24B7">
        <w:rPr>
          <w:rFonts w:ascii="宋体" w:hAnsi="宋体" w:cs="宋体" w:hint="eastAsia"/>
          <w:kern w:val="0"/>
        </w:rPr>
        <w:t>工业气体</w:t>
      </w:r>
      <w:r w:rsidRPr="000F24B7">
        <w:rPr>
          <w:rFonts w:hAnsi="宋体" w:hint="eastAsia"/>
        </w:rPr>
        <w:t>的风管及设备连通。</w:t>
      </w:r>
    </w:p>
    <w:p w:rsidR="000F24B7" w:rsidRPr="000F24B7" w:rsidRDefault="000F24B7" w:rsidP="000F24B7">
      <w:pPr>
        <w:rPr>
          <w:rFonts w:ascii="宋体" w:hAnsi="宋体" w:cs="宋体"/>
          <w:kern w:val="0"/>
        </w:rPr>
      </w:pPr>
      <w:r w:rsidRPr="000F24B7">
        <w:rPr>
          <w:rFonts w:ascii="宋体" w:hAnsi="宋体" w:hint="eastAsia"/>
        </w:rPr>
        <w:t>9.1.7除尘系统的</w:t>
      </w:r>
      <w:r w:rsidRPr="000F24B7">
        <w:rPr>
          <w:rFonts w:ascii="宋体" w:hAnsi="宋体" w:hint="eastAsia"/>
          <w:color w:val="000000"/>
        </w:rPr>
        <w:t>风管及除尘器</w:t>
      </w:r>
      <w:r w:rsidRPr="000F24B7">
        <w:rPr>
          <w:rFonts w:ascii="宋体" w:hAnsi="宋体" w:hint="eastAsia"/>
        </w:rPr>
        <w:t>不得有火花进入，</w:t>
      </w:r>
      <w:r w:rsidRPr="000F24B7">
        <w:rPr>
          <w:rFonts w:ascii="宋体" w:hAnsi="宋体" w:cs="宋体" w:hint="eastAsia"/>
          <w:kern w:val="0"/>
        </w:rPr>
        <w:t>对存在火</w:t>
      </w:r>
      <w:r w:rsidRPr="000F24B7">
        <w:rPr>
          <w:rFonts w:ascii="宋体" w:hAnsi="宋体" w:hint="eastAsia"/>
        </w:rPr>
        <w:t>花经由</w:t>
      </w:r>
      <w:r w:rsidRPr="000F24B7">
        <w:rPr>
          <w:rFonts w:ascii="宋体" w:hAnsi="宋体" w:cs="宋体" w:hint="eastAsia"/>
          <w:kern w:val="0"/>
        </w:rPr>
        <w:t>吸尘罩或吸尘柜吸入</w:t>
      </w:r>
      <w:r w:rsidRPr="000F24B7">
        <w:rPr>
          <w:rFonts w:ascii="宋体" w:hAnsi="宋体" w:hint="eastAsia"/>
        </w:rPr>
        <w:t>风</w:t>
      </w:r>
      <w:r w:rsidRPr="000F24B7">
        <w:rPr>
          <w:rFonts w:ascii="宋体" w:hAnsi="宋体" w:cs="宋体" w:hint="eastAsia"/>
          <w:kern w:val="0"/>
        </w:rPr>
        <w:t>管</w:t>
      </w:r>
      <w:r w:rsidRPr="000F24B7">
        <w:rPr>
          <w:rFonts w:ascii="宋体" w:hAnsi="宋体" w:hint="eastAsia"/>
        </w:rPr>
        <w:t>危险，</w:t>
      </w:r>
      <w:r w:rsidRPr="000F24B7">
        <w:rPr>
          <w:rFonts w:ascii="宋体" w:hAnsi="宋体" w:cs="宋体" w:hint="eastAsia"/>
          <w:kern w:val="0"/>
        </w:rPr>
        <w:t>应采用阻隔火花</w:t>
      </w:r>
      <w:r w:rsidRPr="000F24B7">
        <w:rPr>
          <w:rFonts w:ascii="宋体" w:hAnsi="宋体" w:hint="eastAsia"/>
        </w:rPr>
        <w:t>进入</w:t>
      </w:r>
      <w:r w:rsidRPr="000F24B7">
        <w:rPr>
          <w:rFonts w:ascii="宋体" w:hAnsi="宋体" w:hint="eastAsia"/>
          <w:color w:val="000000"/>
        </w:rPr>
        <w:t>风管及除尘器</w:t>
      </w:r>
      <w:r w:rsidRPr="000F24B7">
        <w:rPr>
          <w:rFonts w:ascii="宋体" w:hAnsi="宋体" w:cs="宋体" w:hint="eastAsia"/>
          <w:kern w:val="0"/>
        </w:rPr>
        <w:t>的措施。</w:t>
      </w:r>
    </w:p>
    <w:p w:rsidR="000F24B7" w:rsidRPr="000F24B7" w:rsidRDefault="000F24B7" w:rsidP="000F24B7">
      <w:pPr>
        <w:rPr>
          <w:rFonts w:ascii="宋体" w:hAnsi="宋体"/>
        </w:rPr>
      </w:pPr>
      <w:r w:rsidRPr="000F24B7">
        <w:rPr>
          <w:rFonts w:ascii="宋体" w:hAnsi="宋体" w:hint="eastAsia"/>
        </w:rPr>
        <w:t>9.1.8</w:t>
      </w:r>
      <w:r w:rsidRPr="000F24B7">
        <w:rPr>
          <w:rFonts w:hAnsi="宋体" w:hint="eastAsia"/>
        </w:rPr>
        <w:t>除尘系统应设置符合下列要求的控制装置：</w:t>
      </w:r>
    </w:p>
    <w:p w:rsidR="000F24B7" w:rsidRPr="000F24B7" w:rsidRDefault="000F24B7" w:rsidP="000F24B7">
      <w:pPr>
        <w:ind w:firstLine="405"/>
        <w:rPr>
          <w:rFonts w:ascii="宋体" w:hAnsi="宋体" w:cs="宋体"/>
          <w:kern w:val="0"/>
        </w:rPr>
      </w:pPr>
      <w:r w:rsidRPr="000F24B7">
        <w:rPr>
          <w:rFonts w:ascii="宋体" w:hAnsi="宋体" w:cs="宋体" w:hint="eastAsia"/>
          <w:kern w:val="0"/>
        </w:rPr>
        <w:lastRenderedPageBreak/>
        <w:t>a）启动与停机。</w:t>
      </w:r>
      <w:r w:rsidRPr="000F24B7">
        <w:rPr>
          <w:rFonts w:hAnsi="宋体" w:hint="eastAsia"/>
        </w:rPr>
        <w:t>除尘系统</w:t>
      </w:r>
      <w:r w:rsidRPr="000F24B7">
        <w:rPr>
          <w:rFonts w:ascii="宋体" w:hAnsi="宋体" w:cs="宋体" w:hint="eastAsia"/>
          <w:kern w:val="0"/>
        </w:rPr>
        <w:t>应先于铝镁制品机械加工设备的启动，铝镁制品机械加工设备停机时</w:t>
      </w:r>
      <w:r w:rsidRPr="000F24B7">
        <w:rPr>
          <w:rFonts w:hAnsi="宋体" w:hint="eastAsia"/>
        </w:rPr>
        <w:t>除尘系统应至少延</w:t>
      </w:r>
      <w:r w:rsidRPr="000F24B7">
        <w:rPr>
          <w:rFonts w:ascii="宋体" w:hAnsi="宋体" w:cs="宋体" w:hint="eastAsia"/>
          <w:kern w:val="0"/>
        </w:rPr>
        <w:t>时10min停机。</w:t>
      </w:r>
    </w:p>
    <w:p w:rsidR="000F24B7" w:rsidRPr="000F24B7" w:rsidRDefault="000F24B7" w:rsidP="000F24B7">
      <w:pPr>
        <w:ind w:firstLine="405"/>
        <w:rPr>
          <w:rFonts w:ascii="宋体" w:hAnsi="宋体" w:cs="宋体"/>
          <w:kern w:val="0"/>
        </w:rPr>
      </w:pPr>
      <w:r w:rsidRPr="000F24B7">
        <w:rPr>
          <w:rFonts w:ascii="宋体" w:hAnsi="宋体" w:cs="宋体" w:hint="eastAsia"/>
          <w:kern w:val="0"/>
        </w:rPr>
        <w:t>b）保护</w:t>
      </w:r>
      <w:proofErr w:type="gramStart"/>
      <w:r w:rsidRPr="000F24B7">
        <w:rPr>
          <w:rFonts w:ascii="宋体" w:hAnsi="宋体" w:cs="宋体" w:hint="eastAsia"/>
          <w:kern w:val="0"/>
        </w:rPr>
        <w:t>联锁</w:t>
      </w:r>
      <w:proofErr w:type="gramEnd"/>
      <w:r w:rsidRPr="000F24B7">
        <w:rPr>
          <w:rFonts w:ascii="宋体" w:hAnsi="宋体" w:cs="宋体" w:hint="eastAsia"/>
          <w:kern w:val="0"/>
        </w:rPr>
        <w:t>。</w:t>
      </w:r>
      <w:r w:rsidRPr="000F24B7">
        <w:rPr>
          <w:rFonts w:hAnsi="宋体" w:hint="eastAsia"/>
        </w:rPr>
        <w:t>除尘系统应设置</w:t>
      </w:r>
      <w:r w:rsidRPr="000F24B7">
        <w:rPr>
          <w:rFonts w:ascii="宋体" w:hAnsi="宋体" w:cs="宋体" w:hint="eastAsia"/>
          <w:kern w:val="0"/>
        </w:rPr>
        <w:t>保护联锁装置，当监测装置报警发出声光报警信号时，以及隔爆、抑爆装置启动时，保护联锁装置应同时启动控制保护。</w:t>
      </w:r>
    </w:p>
    <w:p w:rsidR="000F24B7" w:rsidRPr="000F24B7" w:rsidRDefault="000F24B7" w:rsidP="000F24B7">
      <w:r w:rsidRPr="000F24B7">
        <w:rPr>
          <w:rFonts w:ascii="宋体" w:hAnsi="宋体" w:hint="eastAsia"/>
        </w:rPr>
        <w:t>9.1.9</w:t>
      </w:r>
      <w:r w:rsidRPr="000F24B7">
        <w:rPr>
          <w:rFonts w:hAnsi="宋体" w:hint="eastAsia"/>
        </w:rPr>
        <w:t>除尘系统的</w:t>
      </w:r>
      <w:r w:rsidRPr="000F24B7">
        <w:rPr>
          <w:rFonts w:hint="eastAsia"/>
        </w:rPr>
        <w:t>监测报警装置应装设在易于观察的位置。</w:t>
      </w:r>
    </w:p>
    <w:p w:rsidR="000F24B7" w:rsidRPr="000F24B7" w:rsidRDefault="000F24B7" w:rsidP="000F24B7">
      <w:pPr>
        <w:rPr>
          <w:rFonts w:ascii="宋体" w:hAnsi="宋体"/>
        </w:rPr>
      </w:pPr>
      <w:r w:rsidRPr="000F24B7">
        <w:rPr>
          <w:rFonts w:ascii="宋体" w:hAnsi="宋体" w:hint="eastAsia"/>
        </w:rPr>
        <w:t>9.1.10除尘系统应按照GB 2894的要求设置安全标志，风管应按照GB 7231的要求设置安全标识、识别色、或识别符号。</w:t>
      </w:r>
    </w:p>
    <w:p w:rsidR="000F24B7" w:rsidRPr="000F24B7" w:rsidRDefault="000F24B7" w:rsidP="000F24B7">
      <w:pPr>
        <w:rPr>
          <w:rFonts w:ascii="宋体" w:hAnsi="宋体" w:cs="宋体"/>
          <w:kern w:val="0"/>
        </w:rPr>
      </w:pPr>
      <w:r w:rsidRPr="000F24B7">
        <w:rPr>
          <w:rFonts w:ascii="宋体" w:hAnsi="宋体" w:cs="宋体" w:hint="eastAsia"/>
          <w:kern w:val="0"/>
        </w:rPr>
        <w:t>9.2干式除尘器</w:t>
      </w:r>
    </w:p>
    <w:p w:rsidR="000F24B7" w:rsidRPr="000F24B7" w:rsidRDefault="000F24B7" w:rsidP="000F24B7">
      <w:pPr>
        <w:rPr>
          <w:rFonts w:ascii="宋体" w:hAnsi="宋体" w:cs="宋体"/>
          <w:kern w:val="0"/>
        </w:rPr>
      </w:pPr>
      <w:r w:rsidRPr="000F24B7">
        <w:rPr>
          <w:rFonts w:ascii="宋体" w:hAnsi="宋体" w:cs="宋体" w:hint="eastAsia"/>
          <w:kern w:val="0"/>
        </w:rPr>
        <w:t>9.2.1应按照</w:t>
      </w:r>
      <w:r w:rsidRPr="000F24B7">
        <w:rPr>
          <w:rFonts w:ascii="宋体" w:hAnsi="宋体" w:hint="eastAsia"/>
        </w:rPr>
        <w:t>9.1.2</w:t>
      </w:r>
      <w:r w:rsidRPr="000F24B7">
        <w:rPr>
          <w:rFonts w:ascii="宋体" w:hAnsi="宋体" w:cs="宋体" w:hint="eastAsia"/>
          <w:kern w:val="0"/>
        </w:rPr>
        <w:t>的要求选用防爆装置。</w:t>
      </w:r>
    </w:p>
    <w:p w:rsidR="000F24B7" w:rsidRPr="000F24B7" w:rsidRDefault="000F24B7" w:rsidP="000F24B7">
      <w:pPr>
        <w:rPr>
          <w:rFonts w:ascii="宋体" w:hAnsi="宋体"/>
        </w:rPr>
      </w:pPr>
      <w:r w:rsidRPr="000F24B7">
        <w:rPr>
          <w:rFonts w:ascii="宋体" w:hAnsi="宋体" w:cs="宋体" w:hint="eastAsia"/>
          <w:kern w:val="0"/>
        </w:rPr>
        <w:t>9.2</w:t>
      </w:r>
      <w:r w:rsidRPr="000F24B7">
        <w:rPr>
          <w:rFonts w:ascii="宋体" w:hAnsi="宋体" w:hint="eastAsia"/>
        </w:rPr>
        <w:t>.2</w:t>
      </w:r>
      <w:r w:rsidRPr="000F24B7">
        <w:rPr>
          <w:rFonts w:ascii="宋体" w:hAnsi="宋体" w:cs="宋体" w:hint="eastAsia"/>
          <w:kern w:val="0"/>
        </w:rPr>
        <w:t>铝镁制品机械加工</w:t>
      </w:r>
      <w:r w:rsidRPr="000F24B7">
        <w:rPr>
          <w:rFonts w:ascii="宋体" w:hAnsi="宋体" w:hint="eastAsia"/>
        </w:rPr>
        <w:t>选用干式除尘工艺时，若</w:t>
      </w:r>
      <w:r w:rsidRPr="000F24B7">
        <w:rPr>
          <w:rFonts w:ascii="宋体" w:hAnsi="宋体" w:cs="宋体" w:hint="eastAsia"/>
          <w:kern w:val="0"/>
        </w:rPr>
        <w:t>铝镁制品机械加工</w:t>
      </w:r>
      <w:r w:rsidRPr="000F24B7">
        <w:rPr>
          <w:rFonts w:ascii="宋体" w:hAnsi="宋体" w:hint="eastAsia"/>
        </w:rPr>
        <w:t>产生大量的粉尘，可在除尘系统中设置经旋风除尘器进行初级除尘，再经</w:t>
      </w:r>
      <w:proofErr w:type="gramStart"/>
      <w:r w:rsidRPr="000F24B7">
        <w:rPr>
          <w:rFonts w:ascii="宋体" w:hAnsi="宋体" w:cs="宋体" w:hint="eastAsia"/>
          <w:kern w:val="0"/>
        </w:rPr>
        <w:t>袋式外滤除尘器</w:t>
      </w:r>
      <w:proofErr w:type="gramEnd"/>
      <w:r w:rsidRPr="000F24B7">
        <w:rPr>
          <w:rFonts w:ascii="宋体" w:hAnsi="宋体" w:hint="eastAsia"/>
        </w:rPr>
        <w:t>二次除尘的工艺。</w:t>
      </w:r>
    </w:p>
    <w:p w:rsidR="000F24B7" w:rsidRPr="000F24B7" w:rsidRDefault="000F24B7" w:rsidP="000F24B7">
      <w:pPr>
        <w:rPr>
          <w:rFonts w:ascii="宋体" w:hAnsi="宋体"/>
        </w:rPr>
      </w:pPr>
      <w:r w:rsidRPr="000F24B7">
        <w:rPr>
          <w:rFonts w:ascii="宋体" w:hAnsi="宋体" w:cs="宋体" w:hint="eastAsia"/>
          <w:kern w:val="0"/>
        </w:rPr>
        <w:t>9.2</w:t>
      </w:r>
      <w:r w:rsidRPr="000F24B7">
        <w:rPr>
          <w:rFonts w:ascii="宋体" w:hAnsi="宋体" w:hint="eastAsia"/>
        </w:rPr>
        <w:t>.3除尘器与进、出风管</w:t>
      </w:r>
      <w:proofErr w:type="gramStart"/>
      <w:r w:rsidRPr="000F24B7">
        <w:rPr>
          <w:rFonts w:ascii="宋体" w:hAnsi="宋体" w:hint="eastAsia"/>
        </w:rPr>
        <w:t>及卸灰</w:t>
      </w:r>
      <w:proofErr w:type="gramEnd"/>
      <w:r w:rsidRPr="000F24B7">
        <w:rPr>
          <w:rFonts w:ascii="宋体" w:hAnsi="宋体" w:hint="eastAsia"/>
        </w:rPr>
        <w:t>装置的连接宜采用焊接，如采用法兰连接，应按照</w:t>
      </w:r>
      <w:r w:rsidRPr="000F24B7">
        <w:rPr>
          <w:rFonts w:ascii="宋体" w:hAnsi="宋体" w:cs="宋体" w:hint="eastAsia"/>
          <w:kern w:val="0"/>
        </w:rPr>
        <w:t>防静</w:t>
      </w:r>
      <w:r w:rsidRPr="000F24B7">
        <w:rPr>
          <w:rFonts w:ascii="宋体" w:hAnsi="宋体" w:hint="eastAsia"/>
        </w:rPr>
        <w:t>电措施要求进行导电跨接。</w:t>
      </w:r>
    </w:p>
    <w:p w:rsidR="000F24B7" w:rsidRPr="000F24B7" w:rsidRDefault="000F24B7" w:rsidP="000F24B7">
      <w:pPr>
        <w:rPr>
          <w:rFonts w:ascii="宋体" w:hAnsi="宋体" w:cs="宋体"/>
          <w:kern w:val="0"/>
        </w:rPr>
      </w:pPr>
      <w:r w:rsidRPr="000F24B7">
        <w:rPr>
          <w:rFonts w:ascii="宋体" w:hAnsi="宋体" w:cs="宋体" w:hint="eastAsia"/>
          <w:kern w:val="0"/>
        </w:rPr>
        <w:t>9.2</w:t>
      </w:r>
      <w:r w:rsidRPr="000F24B7">
        <w:rPr>
          <w:rFonts w:ascii="宋体" w:hAnsi="宋体" w:hint="eastAsia"/>
        </w:rPr>
        <w:t>.4</w:t>
      </w:r>
      <w:proofErr w:type="gramStart"/>
      <w:r w:rsidRPr="000F24B7">
        <w:rPr>
          <w:rFonts w:ascii="宋体" w:hAnsi="宋体" w:cs="宋体" w:hint="eastAsia"/>
          <w:kern w:val="0"/>
        </w:rPr>
        <w:t>袋式外</w:t>
      </w:r>
      <w:r w:rsidRPr="000F24B7">
        <w:rPr>
          <w:rFonts w:hint="eastAsia"/>
        </w:rPr>
        <w:t>滤</w:t>
      </w:r>
      <w:r w:rsidRPr="000F24B7">
        <w:rPr>
          <w:rFonts w:ascii="宋体" w:hAnsi="宋体" w:cs="宋体" w:hint="eastAsia"/>
          <w:kern w:val="0"/>
        </w:rPr>
        <w:t>除尘器</w:t>
      </w:r>
      <w:proofErr w:type="gramEnd"/>
      <w:r w:rsidRPr="000F24B7">
        <w:rPr>
          <w:rFonts w:ascii="宋体" w:hAnsi="宋体" w:cs="宋体" w:hint="eastAsia"/>
          <w:kern w:val="0"/>
        </w:rPr>
        <w:t>要求如下：</w:t>
      </w:r>
    </w:p>
    <w:p w:rsidR="000F24B7" w:rsidRPr="000F24B7" w:rsidRDefault="000F24B7" w:rsidP="000F24B7">
      <w:pPr>
        <w:ind w:firstLine="405"/>
        <w:rPr>
          <w:rFonts w:ascii="宋体" w:hAnsi="宋体" w:cs="宋体"/>
          <w:kern w:val="0"/>
        </w:rPr>
      </w:pPr>
      <w:r w:rsidRPr="000F24B7">
        <w:rPr>
          <w:rFonts w:ascii="宋体" w:hAnsi="宋体" w:cs="宋体" w:hint="eastAsia"/>
          <w:kern w:val="0"/>
        </w:rPr>
        <w:t>a）除尘除尘器</w:t>
      </w:r>
      <w:proofErr w:type="gramStart"/>
      <w:r w:rsidRPr="000F24B7">
        <w:rPr>
          <w:rFonts w:ascii="宋体" w:hAnsi="宋体" w:cs="宋体" w:hint="eastAsia"/>
          <w:kern w:val="0"/>
        </w:rPr>
        <w:t>滤袋应采用</w:t>
      </w:r>
      <w:proofErr w:type="gramEnd"/>
      <w:r w:rsidRPr="000F24B7">
        <w:rPr>
          <w:rFonts w:ascii="宋体" w:hAnsi="宋体" w:cs="宋体" w:hint="eastAsia"/>
          <w:kern w:val="0"/>
        </w:rPr>
        <w:t>阻燃及防静电的滤料制作，滤袋抗静电特性应符合</w:t>
      </w:r>
      <w:r w:rsidRPr="000F24B7">
        <w:rPr>
          <w:rFonts w:ascii="宋体" w:hAnsi="宋体" w:cs="宋体"/>
          <w:kern w:val="0"/>
        </w:rPr>
        <w:t>GB</w:t>
      </w:r>
      <w:r w:rsidRPr="000F24B7">
        <w:rPr>
          <w:rFonts w:ascii="宋体" w:hAnsi="宋体" w:cs="宋体" w:hint="eastAsia"/>
          <w:kern w:val="0"/>
        </w:rPr>
        <w:t>/</w:t>
      </w:r>
      <w:r w:rsidRPr="000F24B7">
        <w:rPr>
          <w:rFonts w:ascii="宋体" w:hAnsi="宋体" w:cs="宋体"/>
          <w:kern w:val="0"/>
        </w:rPr>
        <w:t>T</w:t>
      </w:r>
      <w:r w:rsidRPr="000F24B7">
        <w:rPr>
          <w:rFonts w:ascii="宋体" w:hAnsi="宋体" w:cs="宋体" w:hint="eastAsia"/>
          <w:kern w:val="0"/>
        </w:rPr>
        <w:t xml:space="preserve"> </w:t>
      </w:r>
      <w:r w:rsidRPr="000F24B7">
        <w:rPr>
          <w:rFonts w:ascii="宋体" w:hAnsi="宋体" w:cs="宋体"/>
          <w:kern w:val="0"/>
        </w:rPr>
        <w:t>17919</w:t>
      </w:r>
      <w:r w:rsidRPr="000F24B7">
        <w:rPr>
          <w:rFonts w:ascii="宋体" w:hAnsi="宋体" w:cs="宋体" w:hint="eastAsia"/>
          <w:kern w:val="0"/>
        </w:rPr>
        <w:t>的要求，与</w:t>
      </w:r>
      <w:proofErr w:type="gramStart"/>
      <w:r w:rsidRPr="000F24B7">
        <w:rPr>
          <w:rFonts w:ascii="宋体" w:hAnsi="宋体" w:cs="宋体" w:hint="eastAsia"/>
          <w:kern w:val="0"/>
        </w:rPr>
        <w:t>滤袋相连接</w:t>
      </w:r>
      <w:proofErr w:type="gramEnd"/>
      <w:r w:rsidRPr="000F24B7">
        <w:rPr>
          <w:rFonts w:ascii="宋体" w:hAnsi="宋体" w:cs="宋体" w:hint="eastAsia"/>
          <w:kern w:val="0"/>
        </w:rPr>
        <w:t>的金属材质构件（</w:t>
      </w:r>
      <w:proofErr w:type="gramStart"/>
      <w:r w:rsidRPr="000F24B7">
        <w:rPr>
          <w:rFonts w:ascii="宋体" w:hAnsi="宋体" w:cs="宋体" w:hint="eastAsia"/>
          <w:kern w:val="0"/>
        </w:rPr>
        <w:t>如滤袋</w:t>
      </w:r>
      <w:proofErr w:type="gramEnd"/>
      <w:r w:rsidRPr="000F24B7">
        <w:rPr>
          <w:rFonts w:ascii="宋体" w:hAnsi="宋体" w:cs="宋体" w:hint="eastAsia"/>
          <w:kern w:val="0"/>
        </w:rPr>
        <w:t>框架、花板、短管等）应按照</w:t>
      </w:r>
      <w:r w:rsidRPr="000F24B7">
        <w:rPr>
          <w:rFonts w:ascii="宋体" w:hAnsi="宋体" w:cs="宋体"/>
          <w:kern w:val="0"/>
        </w:rPr>
        <w:t>GB</w:t>
      </w:r>
      <w:r w:rsidRPr="000F24B7">
        <w:rPr>
          <w:rFonts w:ascii="宋体" w:hAnsi="宋体" w:cs="宋体" w:hint="eastAsia"/>
          <w:kern w:val="0"/>
        </w:rPr>
        <w:t xml:space="preserve"> </w:t>
      </w:r>
      <w:r w:rsidRPr="000F24B7">
        <w:rPr>
          <w:rFonts w:ascii="宋体" w:hAnsi="宋体" w:cs="宋体"/>
          <w:kern w:val="0"/>
        </w:rPr>
        <w:t>12158</w:t>
      </w:r>
      <w:r w:rsidRPr="000F24B7">
        <w:rPr>
          <w:rFonts w:ascii="宋体" w:hAnsi="宋体" w:cs="宋体" w:hint="eastAsia"/>
          <w:kern w:val="0"/>
        </w:rPr>
        <w:t>的要求采取防静电措施；</w:t>
      </w:r>
    </w:p>
    <w:p w:rsidR="000F24B7" w:rsidRPr="000F24B7" w:rsidRDefault="000F24B7" w:rsidP="000F24B7">
      <w:pPr>
        <w:ind w:firstLine="405"/>
        <w:rPr>
          <w:rFonts w:ascii="宋体" w:hAnsi="宋体" w:cs="宋体"/>
          <w:kern w:val="0"/>
        </w:rPr>
      </w:pPr>
      <w:r w:rsidRPr="000F24B7">
        <w:rPr>
          <w:rFonts w:ascii="宋体" w:hAnsi="宋体" w:cs="宋体" w:hint="eastAsia"/>
          <w:kern w:val="0"/>
        </w:rPr>
        <w:t>b）除尘器应设置进、出风口风压差监测报警装置，除尘器安装或滤袋更换在不超过8h的使用期内应记录除尘器的进、出口风压的监测数值，当进、出口风压力变化大于允许值的20％时，监测装置报警应发出声光报警信号；</w:t>
      </w:r>
    </w:p>
    <w:p w:rsidR="000F24B7" w:rsidRPr="000F24B7" w:rsidRDefault="000F24B7" w:rsidP="000F24B7">
      <w:pPr>
        <w:ind w:firstLineChars="200" w:firstLine="416"/>
        <w:rPr>
          <w:rFonts w:ascii="宋体" w:hAnsi="宋体" w:cs="宋体"/>
          <w:kern w:val="0"/>
        </w:rPr>
      </w:pPr>
      <w:r w:rsidRPr="000F24B7">
        <w:rPr>
          <w:rFonts w:ascii="宋体" w:hAnsi="宋体" w:cs="宋体" w:hint="eastAsia"/>
          <w:kern w:val="0"/>
        </w:rPr>
        <w:t>c）除尘器的进风口</w:t>
      </w:r>
      <w:proofErr w:type="gramStart"/>
      <w:r w:rsidRPr="000F24B7">
        <w:rPr>
          <w:rFonts w:ascii="宋体" w:hAnsi="宋体" w:cs="宋体" w:hint="eastAsia"/>
          <w:kern w:val="0"/>
        </w:rPr>
        <w:t>宜设置</w:t>
      </w:r>
      <w:proofErr w:type="gramEnd"/>
      <w:r w:rsidRPr="000F24B7">
        <w:rPr>
          <w:rFonts w:ascii="宋体" w:hAnsi="宋体" w:cs="宋体" w:hint="eastAsia"/>
          <w:kern w:val="0"/>
        </w:rPr>
        <w:t>温度监测报警装置，当温度大于70℃时，温度监测报警装置应发出声光报警信号；</w:t>
      </w:r>
    </w:p>
    <w:p w:rsidR="000F24B7" w:rsidRPr="000F24B7" w:rsidRDefault="000F24B7" w:rsidP="000F24B7">
      <w:pPr>
        <w:ind w:firstLine="405"/>
        <w:rPr>
          <w:rFonts w:ascii="宋体" w:hAnsi="宋体" w:cs="宋体"/>
          <w:kern w:val="0"/>
        </w:rPr>
      </w:pPr>
      <w:r w:rsidRPr="000F24B7">
        <w:rPr>
          <w:rFonts w:ascii="宋体" w:hAnsi="宋体" w:cs="宋体" w:hint="eastAsia"/>
          <w:kern w:val="0"/>
        </w:rPr>
        <w:t>d）除尘器灰斗内壁应光滑，矩形灰斗壁面之间的夹角做圆弧化处理，灰斗落料壁面与水平面的夹角大于</w:t>
      </w:r>
      <w:r w:rsidRPr="000F24B7">
        <w:rPr>
          <w:rFonts w:ascii="宋体" w:hAnsi="宋体" w:cs="宋体"/>
          <w:kern w:val="0"/>
        </w:rPr>
        <w:t>65</w:t>
      </w:r>
      <w:r w:rsidRPr="000F24B7">
        <w:rPr>
          <w:rFonts w:ascii="宋体" w:hAnsi="宋体" w:cs="宋体" w:hint="eastAsia"/>
          <w:kern w:val="0"/>
        </w:rPr>
        <w:t>°。</w:t>
      </w:r>
    </w:p>
    <w:p w:rsidR="000F24B7" w:rsidRPr="000F24B7" w:rsidRDefault="000F24B7" w:rsidP="000F24B7">
      <w:pPr>
        <w:rPr>
          <w:rFonts w:ascii="宋体" w:hAnsi="宋体" w:cs="宋体"/>
          <w:kern w:val="0"/>
        </w:rPr>
      </w:pPr>
      <w:r w:rsidRPr="000F24B7">
        <w:rPr>
          <w:rFonts w:ascii="宋体" w:hAnsi="宋体" w:cs="宋体" w:hint="eastAsia"/>
          <w:kern w:val="0"/>
        </w:rPr>
        <w:t>9.2</w:t>
      </w:r>
      <w:r w:rsidRPr="000F24B7">
        <w:rPr>
          <w:rFonts w:ascii="宋体" w:hAnsi="宋体" w:hint="eastAsia"/>
        </w:rPr>
        <w:t>.5</w:t>
      </w:r>
      <w:proofErr w:type="gramStart"/>
      <w:r w:rsidRPr="000F24B7">
        <w:rPr>
          <w:rFonts w:ascii="宋体" w:hAnsi="宋体" w:cs="宋体" w:hint="eastAsia"/>
          <w:kern w:val="0"/>
        </w:rPr>
        <w:t>袋式外</w:t>
      </w:r>
      <w:r w:rsidRPr="000F24B7">
        <w:rPr>
          <w:rFonts w:hint="eastAsia"/>
        </w:rPr>
        <w:t>滤</w:t>
      </w:r>
      <w:r w:rsidRPr="000F24B7">
        <w:rPr>
          <w:rFonts w:ascii="宋体" w:hAnsi="宋体" w:cs="宋体" w:hint="eastAsia"/>
          <w:kern w:val="0"/>
        </w:rPr>
        <w:t>除尘器</w:t>
      </w:r>
      <w:proofErr w:type="gramEnd"/>
      <w:r w:rsidRPr="000F24B7">
        <w:rPr>
          <w:rFonts w:ascii="宋体" w:hAnsi="宋体" w:cs="宋体" w:hint="eastAsia"/>
          <w:kern w:val="0"/>
        </w:rPr>
        <w:t>按下列要求设置</w:t>
      </w:r>
      <w:r w:rsidRPr="000F24B7">
        <w:rPr>
          <w:rFonts w:hint="eastAsia"/>
        </w:rPr>
        <w:t>清灰装置</w:t>
      </w:r>
      <w:r w:rsidRPr="000F24B7">
        <w:rPr>
          <w:rFonts w:ascii="宋体" w:hAnsi="宋体" w:cs="宋体" w:hint="eastAsia"/>
          <w:kern w:val="0"/>
        </w:rPr>
        <w:t>：</w:t>
      </w:r>
    </w:p>
    <w:p w:rsidR="000F24B7" w:rsidRPr="000F24B7" w:rsidRDefault="000F24B7" w:rsidP="000F24B7">
      <w:pPr>
        <w:ind w:firstLine="405"/>
        <w:rPr>
          <w:rFonts w:ascii="宋体" w:hAnsi="宋体" w:cs="宋体"/>
          <w:kern w:val="0"/>
        </w:rPr>
      </w:pPr>
      <w:r w:rsidRPr="000F24B7">
        <w:rPr>
          <w:rFonts w:ascii="宋体" w:hAnsi="宋体" w:cs="宋体" w:hint="eastAsia"/>
          <w:kern w:val="0"/>
        </w:rPr>
        <w:t>a）除尘的滤袋采用</w:t>
      </w:r>
      <w:r w:rsidRPr="000F24B7">
        <w:rPr>
          <w:rFonts w:hint="eastAsia"/>
        </w:rPr>
        <w:t>脉冲喷吹</w:t>
      </w:r>
      <w:r w:rsidRPr="000F24B7">
        <w:rPr>
          <w:rFonts w:ascii="宋体" w:hAnsi="宋体" w:cs="宋体" w:hint="eastAsia"/>
          <w:kern w:val="0"/>
        </w:rPr>
        <w:t>清灰方式；</w:t>
      </w:r>
    </w:p>
    <w:p w:rsidR="000F24B7" w:rsidRPr="000F24B7" w:rsidRDefault="000F24B7" w:rsidP="000F24B7">
      <w:pPr>
        <w:ind w:firstLine="405"/>
        <w:rPr>
          <w:rFonts w:ascii="宋体" w:hAnsi="宋体" w:cs="宋体"/>
          <w:kern w:val="0"/>
        </w:rPr>
      </w:pPr>
      <w:r w:rsidRPr="000F24B7">
        <w:rPr>
          <w:rFonts w:ascii="宋体" w:hAnsi="宋体" w:cs="宋体" w:hint="eastAsia"/>
          <w:kern w:val="0"/>
        </w:rPr>
        <w:t>b）</w:t>
      </w:r>
      <w:bookmarkStart w:id="70" w:name="_GoBack"/>
      <w:bookmarkEnd w:id="70"/>
      <w:r w:rsidRPr="000F24B7">
        <w:rPr>
          <w:rFonts w:hint="eastAsia"/>
        </w:rPr>
        <w:t>清灰参数（气流、气压、清灰周期、清灰时间间隔等）应按</w:t>
      </w:r>
      <w:r w:rsidRPr="000F24B7">
        <w:rPr>
          <w:rFonts w:ascii="宋体" w:hAnsi="宋体" w:cs="宋体" w:hint="eastAsia"/>
          <w:kern w:val="0"/>
        </w:rPr>
        <w:t>滤袋</w:t>
      </w:r>
      <w:r w:rsidRPr="000F24B7">
        <w:rPr>
          <w:rFonts w:hint="eastAsia"/>
        </w:rPr>
        <w:t>积尘残留厚度不大于</w:t>
      </w:r>
      <w:r w:rsidRPr="000F24B7">
        <w:rPr>
          <w:rFonts w:hint="eastAsia"/>
        </w:rPr>
        <w:t>1mm</w:t>
      </w:r>
      <w:r w:rsidRPr="000F24B7">
        <w:rPr>
          <w:rFonts w:hint="eastAsia"/>
        </w:rPr>
        <w:t>设定；</w:t>
      </w:r>
    </w:p>
    <w:p w:rsidR="000F24B7" w:rsidRPr="000F24B7" w:rsidRDefault="000F24B7" w:rsidP="000F24B7">
      <w:pPr>
        <w:ind w:firstLine="405"/>
        <w:rPr>
          <w:rFonts w:ascii="宋体" w:hAnsi="宋体" w:cs="宋体"/>
          <w:kern w:val="0"/>
        </w:rPr>
      </w:pPr>
      <w:r w:rsidRPr="000F24B7">
        <w:rPr>
          <w:rFonts w:ascii="宋体" w:hAnsi="宋体" w:cs="宋体" w:hint="eastAsia"/>
          <w:kern w:val="0"/>
        </w:rPr>
        <w:t>c）设置</w:t>
      </w:r>
      <w:r w:rsidRPr="000F24B7">
        <w:rPr>
          <w:rFonts w:hint="eastAsia"/>
        </w:rPr>
        <w:t>清灰压力</w:t>
      </w:r>
      <w:r w:rsidRPr="000F24B7">
        <w:rPr>
          <w:rFonts w:ascii="宋体" w:hAnsi="宋体" w:cs="宋体" w:hint="eastAsia"/>
          <w:kern w:val="0"/>
        </w:rPr>
        <w:t>监测</w:t>
      </w:r>
      <w:r w:rsidRPr="000F24B7">
        <w:rPr>
          <w:rFonts w:hint="eastAsia"/>
        </w:rPr>
        <w:t>报警</w:t>
      </w:r>
      <w:r w:rsidRPr="000F24B7">
        <w:rPr>
          <w:rFonts w:ascii="宋体" w:hAnsi="宋体" w:cs="宋体" w:hint="eastAsia"/>
          <w:kern w:val="0"/>
        </w:rPr>
        <w:t>装置，当</w:t>
      </w:r>
      <w:r w:rsidRPr="000F24B7">
        <w:rPr>
          <w:rFonts w:hint="eastAsia"/>
        </w:rPr>
        <w:t>清灰压力低于设定值时</w:t>
      </w:r>
      <w:r w:rsidRPr="000F24B7">
        <w:rPr>
          <w:rFonts w:ascii="宋体" w:hAnsi="宋体" w:hint="eastAsia"/>
        </w:rPr>
        <w:t>应发出声光报警信号</w:t>
      </w:r>
      <w:r w:rsidRPr="000F24B7">
        <w:rPr>
          <w:rFonts w:ascii="宋体" w:hAnsi="宋体" w:cs="宋体" w:hint="eastAsia"/>
          <w:kern w:val="0"/>
        </w:rPr>
        <w:t>；</w:t>
      </w:r>
    </w:p>
    <w:p w:rsidR="000F24B7" w:rsidRPr="000F24B7" w:rsidRDefault="000F24B7" w:rsidP="000F24B7">
      <w:pPr>
        <w:ind w:firstLine="405"/>
        <w:rPr>
          <w:rFonts w:ascii="宋体" w:hAnsi="宋体" w:cs="宋体"/>
          <w:kern w:val="0"/>
        </w:rPr>
      </w:pPr>
      <w:r w:rsidRPr="000F24B7">
        <w:rPr>
          <w:rFonts w:ascii="宋体" w:hAnsi="宋体" w:cs="宋体" w:hint="eastAsia"/>
          <w:kern w:val="0"/>
        </w:rPr>
        <w:t>d）除尘器清灰装置的清灰气源应采用经净化后的脱水、脱油的气体，宜采用氮气、二氧化碳气体或其他惰性气体作为清灰气源。</w:t>
      </w:r>
    </w:p>
    <w:p w:rsidR="000F24B7" w:rsidRPr="000F24B7" w:rsidRDefault="000F24B7" w:rsidP="000F24B7">
      <w:pPr>
        <w:rPr>
          <w:rFonts w:ascii="宋体" w:hAnsi="宋体" w:cs="宋体"/>
          <w:kern w:val="0"/>
        </w:rPr>
      </w:pPr>
      <w:r w:rsidRPr="000F24B7">
        <w:rPr>
          <w:rFonts w:ascii="宋体" w:hAnsi="宋体" w:cs="宋体" w:hint="eastAsia"/>
          <w:kern w:val="0"/>
        </w:rPr>
        <w:t>9.2</w:t>
      </w:r>
      <w:r w:rsidRPr="000F24B7">
        <w:rPr>
          <w:rFonts w:ascii="宋体" w:hAnsi="宋体" w:hint="eastAsia"/>
        </w:rPr>
        <w:t>.6除尘器</w:t>
      </w:r>
      <w:r w:rsidRPr="000F24B7">
        <w:rPr>
          <w:rFonts w:ascii="宋体" w:hAnsi="宋体" w:cs="宋体" w:hint="eastAsia"/>
          <w:kern w:val="0"/>
        </w:rPr>
        <w:t>按下列要求设置</w:t>
      </w:r>
      <w:proofErr w:type="gramStart"/>
      <w:r w:rsidRPr="000F24B7">
        <w:rPr>
          <w:rFonts w:ascii="宋体" w:hAnsi="宋体" w:cs="宋体" w:hint="eastAsia"/>
          <w:kern w:val="0"/>
        </w:rPr>
        <w:t>锁气</w:t>
      </w:r>
      <w:r w:rsidRPr="000F24B7">
        <w:rPr>
          <w:rFonts w:ascii="宋体" w:hAnsi="宋体" w:hint="eastAsia"/>
        </w:rPr>
        <w:t>卸灰</w:t>
      </w:r>
      <w:proofErr w:type="gramEnd"/>
      <w:r w:rsidRPr="000F24B7">
        <w:rPr>
          <w:rFonts w:ascii="宋体" w:hAnsi="宋体" w:hint="eastAsia"/>
        </w:rPr>
        <w:t>装置</w:t>
      </w:r>
      <w:r w:rsidRPr="000F24B7">
        <w:rPr>
          <w:rFonts w:ascii="宋体" w:hAnsi="宋体" w:cs="宋体" w:hint="eastAsia"/>
          <w:kern w:val="0"/>
        </w:rPr>
        <w:t>：</w:t>
      </w:r>
      <w:r w:rsidRPr="000F24B7">
        <w:rPr>
          <w:rFonts w:ascii="宋体" w:hAnsi="宋体"/>
        </w:rPr>
        <w:t xml:space="preserve"> </w:t>
      </w:r>
    </w:p>
    <w:p w:rsidR="000F24B7" w:rsidRPr="000F24B7" w:rsidRDefault="000F24B7" w:rsidP="000F24B7">
      <w:pPr>
        <w:ind w:firstLine="405"/>
        <w:rPr>
          <w:rFonts w:ascii="宋体" w:hAnsi="宋体" w:cs="宋体"/>
          <w:kern w:val="0"/>
        </w:rPr>
      </w:pPr>
      <w:r w:rsidRPr="000F24B7">
        <w:rPr>
          <w:rFonts w:ascii="宋体" w:hAnsi="宋体" w:cs="宋体" w:hint="eastAsia"/>
          <w:kern w:val="0"/>
        </w:rPr>
        <w:t>a）</w:t>
      </w:r>
      <w:r w:rsidRPr="000F24B7">
        <w:rPr>
          <w:rFonts w:ascii="宋体" w:hAnsi="宋体" w:hint="eastAsia"/>
        </w:rPr>
        <w:t>除尘器</w:t>
      </w:r>
      <w:r w:rsidRPr="000F24B7">
        <w:rPr>
          <w:rFonts w:ascii="宋体" w:hAnsi="宋体" w:cs="宋体" w:hint="eastAsia"/>
          <w:kern w:val="0"/>
        </w:rPr>
        <w:t>灰斗下部应</w:t>
      </w:r>
      <w:proofErr w:type="gramStart"/>
      <w:r w:rsidRPr="000F24B7">
        <w:rPr>
          <w:rFonts w:ascii="宋体" w:hAnsi="宋体" w:cs="宋体" w:hint="eastAsia"/>
          <w:kern w:val="0"/>
        </w:rPr>
        <w:t>设锁气卸灰</w:t>
      </w:r>
      <w:proofErr w:type="gramEnd"/>
      <w:r w:rsidRPr="000F24B7">
        <w:rPr>
          <w:rFonts w:ascii="宋体" w:hAnsi="宋体" w:cs="宋体" w:hint="eastAsia"/>
          <w:kern w:val="0"/>
        </w:rPr>
        <w:t>装置，卸</w:t>
      </w:r>
      <w:proofErr w:type="gramStart"/>
      <w:r w:rsidRPr="000F24B7">
        <w:rPr>
          <w:rFonts w:ascii="宋体" w:hAnsi="宋体" w:cs="宋体" w:hint="eastAsia"/>
          <w:kern w:val="0"/>
        </w:rPr>
        <w:t>灰工作</w:t>
      </w:r>
      <w:proofErr w:type="gramEnd"/>
      <w:r w:rsidRPr="000F24B7">
        <w:rPr>
          <w:rFonts w:ascii="宋体" w:hAnsi="宋体" w:cs="宋体" w:hint="eastAsia"/>
          <w:kern w:val="0"/>
        </w:rPr>
        <w:t>周期的设计应使灰斗内无粉尘堆积；</w:t>
      </w:r>
    </w:p>
    <w:p w:rsidR="000F24B7" w:rsidRPr="000F24B7" w:rsidRDefault="000F24B7" w:rsidP="000F24B7">
      <w:pPr>
        <w:ind w:firstLine="405"/>
        <w:rPr>
          <w:rFonts w:ascii="宋体" w:hAnsi="宋体" w:cs="宋体"/>
          <w:kern w:val="0"/>
        </w:rPr>
      </w:pPr>
      <w:r w:rsidRPr="000F24B7">
        <w:rPr>
          <w:rFonts w:ascii="宋体" w:hAnsi="宋体" w:cs="宋体" w:hint="eastAsia"/>
          <w:kern w:val="0"/>
        </w:rPr>
        <w:t>b）</w:t>
      </w:r>
      <w:r w:rsidRPr="000F24B7">
        <w:rPr>
          <w:rFonts w:ascii="宋体" w:hAnsi="宋体" w:hint="eastAsia"/>
        </w:rPr>
        <w:t>设置</w:t>
      </w:r>
      <w:proofErr w:type="gramStart"/>
      <w:r w:rsidRPr="000F24B7">
        <w:rPr>
          <w:rFonts w:ascii="宋体" w:hAnsi="宋体" w:hint="eastAsia"/>
        </w:rPr>
        <w:t>锁气卸灰</w:t>
      </w:r>
      <w:proofErr w:type="gramEnd"/>
      <w:r w:rsidRPr="000F24B7">
        <w:rPr>
          <w:rFonts w:ascii="宋体" w:hAnsi="宋体" w:cs="宋体" w:hint="eastAsia"/>
          <w:kern w:val="0"/>
        </w:rPr>
        <w:t>装置</w:t>
      </w:r>
      <w:r w:rsidRPr="000F24B7">
        <w:rPr>
          <w:rFonts w:ascii="宋体" w:hAnsi="宋体" w:hint="eastAsia"/>
        </w:rPr>
        <w:t>运行异常及故障停机的</w:t>
      </w:r>
      <w:r w:rsidRPr="000F24B7">
        <w:rPr>
          <w:rFonts w:ascii="宋体" w:hAnsi="宋体" w:cs="宋体" w:hint="eastAsia"/>
          <w:kern w:val="0"/>
        </w:rPr>
        <w:t>监测报警装置，出现</w:t>
      </w:r>
      <w:r w:rsidRPr="000F24B7">
        <w:rPr>
          <w:rFonts w:ascii="宋体" w:hAnsi="宋体" w:hint="eastAsia"/>
        </w:rPr>
        <w:t>运行异常及故障停机状况</w:t>
      </w:r>
      <w:r w:rsidRPr="000F24B7">
        <w:rPr>
          <w:rFonts w:ascii="宋体" w:hAnsi="宋体" w:cs="宋体" w:hint="eastAsia"/>
          <w:kern w:val="0"/>
        </w:rPr>
        <w:t>时应发出声光报警信号。</w:t>
      </w:r>
    </w:p>
    <w:p w:rsidR="000F24B7" w:rsidRPr="000F24B7" w:rsidRDefault="000F24B7" w:rsidP="000F24B7">
      <w:pPr>
        <w:rPr>
          <w:rFonts w:ascii="宋体" w:hAnsi="宋体" w:cs="宋体"/>
          <w:kern w:val="0"/>
        </w:rPr>
      </w:pPr>
      <w:r w:rsidRPr="000F24B7">
        <w:rPr>
          <w:rFonts w:ascii="宋体" w:hAnsi="宋体" w:cs="宋体" w:hint="eastAsia"/>
          <w:kern w:val="0"/>
        </w:rPr>
        <w:t>9.2</w:t>
      </w:r>
      <w:r w:rsidRPr="000F24B7">
        <w:rPr>
          <w:rFonts w:ascii="宋体" w:hAnsi="宋体" w:hint="eastAsia"/>
        </w:rPr>
        <w:t>.7除尘器</w:t>
      </w:r>
      <w:proofErr w:type="gramStart"/>
      <w:r w:rsidRPr="000F24B7">
        <w:rPr>
          <w:rFonts w:ascii="宋体" w:hAnsi="宋体" w:cs="宋体" w:hint="eastAsia"/>
          <w:kern w:val="0"/>
        </w:rPr>
        <w:t>的</w:t>
      </w:r>
      <w:r w:rsidRPr="000F24B7">
        <w:rPr>
          <w:rFonts w:ascii="宋体" w:hAnsi="宋体" w:hint="eastAsia"/>
        </w:rPr>
        <w:t>输灰装置</w:t>
      </w:r>
      <w:proofErr w:type="gramEnd"/>
      <w:r w:rsidRPr="000F24B7">
        <w:rPr>
          <w:rFonts w:ascii="宋体" w:hAnsi="宋体" w:cs="宋体" w:hint="eastAsia"/>
          <w:kern w:val="0"/>
        </w:rPr>
        <w:t>及收尘</w:t>
      </w:r>
      <w:r w:rsidRPr="000F24B7">
        <w:rPr>
          <w:rFonts w:ascii="宋体" w:hAnsi="宋体" w:hint="eastAsia"/>
        </w:rPr>
        <w:t>容器（</w:t>
      </w:r>
      <w:r w:rsidRPr="000F24B7">
        <w:rPr>
          <w:rFonts w:ascii="宋体" w:hAnsi="宋体" w:cs="宋体" w:hint="eastAsia"/>
          <w:kern w:val="0"/>
        </w:rPr>
        <w:t>桶）符合下列要求：</w:t>
      </w:r>
    </w:p>
    <w:p w:rsidR="000F24B7" w:rsidRPr="000F24B7" w:rsidRDefault="000F24B7" w:rsidP="000F24B7">
      <w:pPr>
        <w:ind w:firstLine="405"/>
        <w:rPr>
          <w:rFonts w:ascii="宋体" w:hAnsi="宋体"/>
        </w:rPr>
      </w:pPr>
      <w:r w:rsidRPr="000F24B7">
        <w:rPr>
          <w:rFonts w:ascii="宋体" w:hAnsi="宋体" w:hint="eastAsia"/>
        </w:rPr>
        <w:t>a）</w:t>
      </w:r>
      <w:proofErr w:type="gramStart"/>
      <w:r w:rsidRPr="000F24B7">
        <w:rPr>
          <w:rFonts w:ascii="宋体" w:hAnsi="宋体" w:hint="eastAsia"/>
        </w:rPr>
        <w:t>输灰装置</w:t>
      </w:r>
      <w:proofErr w:type="gramEnd"/>
      <w:r w:rsidRPr="000F24B7">
        <w:rPr>
          <w:rFonts w:ascii="宋体" w:hAnsi="宋体" w:hint="eastAsia"/>
        </w:rPr>
        <w:t>的</w:t>
      </w:r>
      <w:proofErr w:type="gramStart"/>
      <w:r w:rsidRPr="000F24B7">
        <w:rPr>
          <w:rFonts w:ascii="宋体" w:hAnsi="宋体" w:hint="eastAsia"/>
        </w:rPr>
        <w:t>输灰能力</w:t>
      </w:r>
      <w:proofErr w:type="gramEnd"/>
      <w:r w:rsidRPr="000F24B7">
        <w:rPr>
          <w:rFonts w:ascii="宋体" w:hAnsi="宋体" w:hint="eastAsia"/>
        </w:rPr>
        <w:t>应大于除尘器灰斗卸灰量；</w:t>
      </w:r>
    </w:p>
    <w:p w:rsidR="000F24B7" w:rsidRPr="000F24B7" w:rsidRDefault="000F24B7" w:rsidP="000F24B7">
      <w:pPr>
        <w:ind w:firstLine="405"/>
        <w:rPr>
          <w:rFonts w:ascii="宋体" w:hAnsi="宋体" w:cs="宋体"/>
          <w:kern w:val="0"/>
        </w:rPr>
      </w:pPr>
      <w:r w:rsidRPr="000F24B7">
        <w:rPr>
          <w:rFonts w:ascii="宋体" w:hAnsi="宋体" w:hint="eastAsia"/>
        </w:rPr>
        <w:t>b）</w:t>
      </w:r>
      <w:proofErr w:type="gramStart"/>
      <w:r w:rsidRPr="000F24B7">
        <w:rPr>
          <w:rFonts w:ascii="宋体" w:hAnsi="宋体" w:hint="eastAsia"/>
        </w:rPr>
        <w:t>设置输灰</w:t>
      </w:r>
      <w:r w:rsidRPr="000F24B7">
        <w:rPr>
          <w:rFonts w:ascii="宋体" w:hAnsi="宋体" w:cs="宋体" w:hint="eastAsia"/>
          <w:kern w:val="0"/>
        </w:rPr>
        <w:t>装置</w:t>
      </w:r>
      <w:proofErr w:type="gramEnd"/>
      <w:r w:rsidRPr="000F24B7">
        <w:rPr>
          <w:rFonts w:ascii="宋体" w:hAnsi="宋体" w:hint="eastAsia"/>
        </w:rPr>
        <w:t>运行异常及故障停机的</w:t>
      </w:r>
      <w:r w:rsidRPr="000F24B7">
        <w:rPr>
          <w:rFonts w:ascii="宋体" w:hAnsi="宋体" w:cs="宋体" w:hint="eastAsia"/>
          <w:kern w:val="0"/>
        </w:rPr>
        <w:t>监测报警装置，出现</w:t>
      </w:r>
      <w:r w:rsidRPr="000F24B7">
        <w:rPr>
          <w:rFonts w:ascii="宋体" w:hAnsi="宋体" w:hint="eastAsia"/>
        </w:rPr>
        <w:t>运行异常及故障停机状况</w:t>
      </w:r>
      <w:r w:rsidRPr="000F24B7">
        <w:rPr>
          <w:rFonts w:ascii="宋体" w:hAnsi="宋体" w:cs="宋体" w:hint="eastAsia"/>
          <w:kern w:val="0"/>
        </w:rPr>
        <w:t>时应发出声光报警信号；</w:t>
      </w:r>
    </w:p>
    <w:p w:rsidR="000F24B7" w:rsidRPr="000F24B7" w:rsidRDefault="000F24B7" w:rsidP="000F24B7">
      <w:pPr>
        <w:ind w:firstLine="405"/>
        <w:rPr>
          <w:rFonts w:ascii="宋体" w:hAnsi="宋体" w:cs="宋体"/>
          <w:kern w:val="0"/>
        </w:rPr>
      </w:pPr>
      <w:r w:rsidRPr="000F24B7">
        <w:rPr>
          <w:rFonts w:ascii="宋体" w:hAnsi="宋体" w:cs="宋体" w:hint="eastAsia"/>
          <w:kern w:val="0"/>
        </w:rPr>
        <w:t>c）</w:t>
      </w:r>
      <w:proofErr w:type="gramStart"/>
      <w:r w:rsidRPr="000F24B7">
        <w:rPr>
          <w:rFonts w:ascii="宋体" w:hAnsi="宋体" w:cs="宋体" w:hint="eastAsia"/>
          <w:kern w:val="0"/>
        </w:rPr>
        <w:t>输灰装置</w:t>
      </w:r>
      <w:proofErr w:type="gramEnd"/>
      <w:r w:rsidRPr="000F24B7">
        <w:rPr>
          <w:rFonts w:ascii="宋体" w:hAnsi="宋体" w:cs="宋体" w:hint="eastAsia"/>
          <w:kern w:val="0"/>
        </w:rPr>
        <w:t>宜采用气力</w:t>
      </w:r>
      <w:r w:rsidRPr="000F24B7">
        <w:rPr>
          <w:rFonts w:ascii="宋体" w:hAnsi="宋体" w:hint="eastAsia"/>
        </w:rPr>
        <w:t>输灰</w:t>
      </w:r>
      <w:r w:rsidRPr="000F24B7">
        <w:rPr>
          <w:rFonts w:ascii="宋体" w:hAnsi="宋体" w:cs="宋体" w:hint="eastAsia"/>
          <w:kern w:val="0"/>
        </w:rPr>
        <w:t>，不宜采用</w:t>
      </w:r>
      <w:proofErr w:type="gramStart"/>
      <w:r w:rsidRPr="000F24B7">
        <w:rPr>
          <w:rFonts w:ascii="宋体" w:hAnsi="宋体" w:cs="宋体" w:hint="eastAsia"/>
          <w:kern w:val="0"/>
        </w:rPr>
        <w:t>刮板输灰机</w:t>
      </w:r>
      <w:proofErr w:type="gramEnd"/>
      <w:r w:rsidRPr="000F24B7">
        <w:rPr>
          <w:rFonts w:ascii="宋体" w:hAnsi="宋体" w:cs="宋体" w:hint="eastAsia"/>
          <w:kern w:val="0"/>
        </w:rPr>
        <w:t>与</w:t>
      </w:r>
      <w:proofErr w:type="gramStart"/>
      <w:r w:rsidRPr="000F24B7">
        <w:rPr>
          <w:rFonts w:ascii="宋体" w:hAnsi="宋体" w:cs="宋体" w:hint="eastAsia"/>
          <w:kern w:val="0"/>
        </w:rPr>
        <w:t>螺旋输灰机</w:t>
      </w:r>
      <w:proofErr w:type="gramEnd"/>
      <w:r w:rsidRPr="000F24B7">
        <w:rPr>
          <w:rFonts w:ascii="宋体" w:hAnsi="宋体" w:cs="宋体" w:hint="eastAsia"/>
          <w:kern w:val="0"/>
        </w:rPr>
        <w:t>；</w:t>
      </w:r>
    </w:p>
    <w:p w:rsidR="000F24B7" w:rsidRPr="000F24B7" w:rsidRDefault="000F24B7" w:rsidP="000F24B7">
      <w:pPr>
        <w:ind w:firstLine="405"/>
        <w:rPr>
          <w:rFonts w:ascii="宋体" w:hAnsi="宋体"/>
        </w:rPr>
      </w:pPr>
      <w:r w:rsidRPr="000F24B7">
        <w:rPr>
          <w:rFonts w:ascii="宋体" w:hAnsi="宋体" w:cs="宋体" w:hint="eastAsia"/>
          <w:kern w:val="0"/>
        </w:rPr>
        <w:t>d）气力</w:t>
      </w:r>
      <w:proofErr w:type="gramStart"/>
      <w:r w:rsidRPr="000F24B7">
        <w:rPr>
          <w:rFonts w:ascii="宋体" w:hAnsi="宋体" w:hint="eastAsia"/>
        </w:rPr>
        <w:t>输灰安全</w:t>
      </w:r>
      <w:proofErr w:type="gramEnd"/>
      <w:r w:rsidRPr="000F24B7">
        <w:rPr>
          <w:rFonts w:ascii="宋体" w:hAnsi="宋体" w:hint="eastAsia"/>
        </w:rPr>
        <w:t>要求：</w:t>
      </w:r>
    </w:p>
    <w:p w:rsidR="000F24B7" w:rsidRPr="000F24B7" w:rsidRDefault="000F24B7" w:rsidP="000F24B7">
      <w:pPr>
        <w:ind w:firstLine="405"/>
        <w:rPr>
          <w:rFonts w:ascii="宋体" w:hAnsi="宋体" w:cs="宋体"/>
          <w:kern w:val="0"/>
        </w:rPr>
      </w:pPr>
      <w:r w:rsidRPr="000F24B7">
        <w:rPr>
          <w:rFonts w:hint="eastAsia"/>
        </w:rPr>
        <w:t>——</w:t>
      </w:r>
      <w:r w:rsidRPr="000F24B7">
        <w:rPr>
          <w:rFonts w:ascii="宋体" w:hAnsi="宋体" w:cs="宋体" w:hint="eastAsia"/>
          <w:kern w:val="0"/>
        </w:rPr>
        <w:t>设计</w:t>
      </w:r>
      <w:proofErr w:type="gramStart"/>
      <w:r w:rsidRPr="000F24B7">
        <w:rPr>
          <w:rFonts w:ascii="宋体" w:hAnsi="宋体" w:cs="宋体" w:hint="eastAsia"/>
          <w:kern w:val="0"/>
        </w:rPr>
        <w:t>气力</w:t>
      </w:r>
      <w:r w:rsidRPr="000F24B7">
        <w:rPr>
          <w:rFonts w:ascii="宋体" w:hAnsi="宋体" w:hint="eastAsia"/>
        </w:rPr>
        <w:t>输灰管道</w:t>
      </w:r>
      <w:proofErr w:type="gramEnd"/>
      <w:r w:rsidRPr="000F24B7">
        <w:rPr>
          <w:rFonts w:ascii="宋体" w:hAnsi="宋体" w:hint="eastAsia"/>
        </w:rPr>
        <w:t>的风量及风速应按管道内不</w:t>
      </w:r>
      <w:r w:rsidRPr="000F24B7">
        <w:rPr>
          <w:rFonts w:ascii="宋体" w:hAnsi="宋体" w:cs="宋体" w:hint="eastAsia"/>
          <w:kern w:val="0"/>
        </w:rPr>
        <w:t>出现粉尘堵塞及</w:t>
      </w:r>
      <w:r w:rsidRPr="000F24B7">
        <w:rPr>
          <w:rFonts w:ascii="宋体" w:hAnsi="宋体" w:hint="eastAsia"/>
        </w:rPr>
        <w:t>管道温度不</w:t>
      </w:r>
      <w:r w:rsidRPr="000F24B7">
        <w:rPr>
          <w:rFonts w:ascii="宋体" w:hAnsi="宋体" w:cs="宋体" w:hint="eastAsia"/>
          <w:kern w:val="0"/>
        </w:rPr>
        <w:t>大于70℃计算；</w:t>
      </w:r>
    </w:p>
    <w:p w:rsidR="000F24B7" w:rsidRPr="000F24B7" w:rsidRDefault="000F24B7" w:rsidP="000F24B7">
      <w:pPr>
        <w:ind w:firstLine="405"/>
        <w:rPr>
          <w:rFonts w:ascii="宋体" w:hAnsi="宋体"/>
        </w:rPr>
      </w:pPr>
      <w:r w:rsidRPr="000F24B7">
        <w:rPr>
          <w:rFonts w:hint="eastAsia"/>
        </w:rPr>
        <w:t>——</w:t>
      </w:r>
      <w:r w:rsidRPr="000F24B7">
        <w:rPr>
          <w:rFonts w:ascii="宋体" w:hAnsi="宋体" w:hint="eastAsia"/>
        </w:rPr>
        <w:t>设置风压</w:t>
      </w:r>
      <w:r w:rsidRPr="000F24B7">
        <w:rPr>
          <w:rFonts w:ascii="宋体" w:hAnsi="宋体" w:cs="宋体" w:hint="eastAsia"/>
          <w:kern w:val="0"/>
        </w:rPr>
        <w:t>监测报警装置，当</w:t>
      </w:r>
      <w:r w:rsidRPr="000F24B7">
        <w:rPr>
          <w:rFonts w:ascii="宋体" w:hAnsi="宋体" w:hint="eastAsia"/>
        </w:rPr>
        <w:t>风压低于设计值</w:t>
      </w:r>
      <w:r w:rsidRPr="000F24B7">
        <w:rPr>
          <w:rFonts w:ascii="宋体" w:hAnsi="宋体" w:cs="宋体" w:hint="eastAsia"/>
          <w:kern w:val="0"/>
        </w:rPr>
        <w:t>时</w:t>
      </w:r>
      <w:r w:rsidRPr="000F24B7">
        <w:rPr>
          <w:rFonts w:ascii="宋体" w:hAnsi="宋体" w:hint="eastAsia"/>
        </w:rPr>
        <w:t>应发出声光报警信号；</w:t>
      </w:r>
    </w:p>
    <w:p w:rsidR="000F24B7" w:rsidRPr="000F24B7" w:rsidRDefault="000F24B7" w:rsidP="000F24B7">
      <w:pPr>
        <w:ind w:firstLine="405"/>
      </w:pPr>
      <w:r w:rsidRPr="000F24B7">
        <w:rPr>
          <w:rFonts w:hint="eastAsia"/>
        </w:rPr>
        <w:t>——在水平</w:t>
      </w:r>
      <w:proofErr w:type="gramStart"/>
      <w:r w:rsidRPr="000F24B7">
        <w:rPr>
          <w:rFonts w:hint="eastAsia"/>
        </w:rPr>
        <w:t>输灰管每</w:t>
      </w:r>
      <w:proofErr w:type="gramEnd"/>
      <w:r w:rsidRPr="000F24B7">
        <w:rPr>
          <w:rFonts w:hint="eastAsia"/>
        </w:rPr>
        <w:t>间隔</w:t>
      </w:r>
      <w:r w:rsidRPr="000F24B7">
        <w:rPr>
          <w:rFonts w:hint="eastAsia"/>
        </w:rPr>
        <w:t>6m</w:t>
      </w:r>
      <w:r w:rsidRPr="000F24B7">
        <w:rPr>
          <w:rFonts w:hint="eastAsia"/>
        </w:rPr>
        <w:t>处，以及风管弯管夹角大于</w:t>
      </w:r>
      <w:r w:rsidRPr="000F24B7">
        <w:rPr>
          <w:rFonts w:hint="eastAsia"/>
        </w:rPr>
        <w:t>4</w:t>
      </w:r>
      <w:r w:rsidRPr="000F24B7">
        <w:t>5</w:t>
      </w:r>
      <w:r w:rsidRPr="000F24B7">
        <w:rPr>
          <w:rFonts w:hint="eastAsia"/>
        </w:rPr>
        <w:t>°的部位，应设置清灰口，风管非清</w:t>
      </w:r>
      <w:r w:rsidRPr="000F24B7">
        <w:rPr>
          <w:rFonts w:hint="eastAsia"/>
        </w:rPr>
        <w:lastRenderedPageBreak/>
        <w:t>理状态时清灰口应封闭，其设计强度大于风管的设计强度；</w:t>
      </w:r>
    </w:p>
    <w:p w:rsidR="000F24B7" w:rsidRPr="000F24B7" w:rsidRDefault="000F24B7" w:rsidP="000F24B7">
      <w:pPr>
        <w:ind w:firstLine="405"/>
        <w:rPr>
          <w:rFonts w:ascii="宋体" w:hAnsi="宋体" w:cs="宋体"/>
          <w:kern w:val="0"/>
        </w:rPr>
      </w:pPr>
      <w:r w:rsidRPr="000F24B7">
        <w:rPr>
          <w:rFonts w:hint="eastAsia"/>
        </w:rPr>
        <w:t>——</w:t>
      </w:r>
      <w:r w:rsidRPr="000F24B7">
        <w:rPr>
          <w:rFonts w:ascii="宋体" w:hAnsi="宋体" w:cs="宋体" w:hint="eastAsia"/>
          <w:kern w:val="0"/>
        </w:rPr>
        <w:t>在风管弯管夹角大于4</w:t>
      </w:r>
      <w:r w:rsidRPr="000F24B7">
        <w:rPr>
          <w:rFonts w:ascii="宋体" w:hAnsi="宋体" w:cs="宋体"/>
          <w:kern w:val="0"/>
        </w:rPr>
        <w:t>5</w:t>
      </w:r>
      <w:r w:rsidRPr="000F24B7">
        <w:rPr>
          <w:rFonts w:ascii="宋体" w:hAnsi="宋体" w:cs="宋体" w:hint="eastAsia"/>
          <w:kern w:val="0"/>
        </w:rPr>
        <w:t>°的部位，</w:t>
      </w:r>
      <w:r w:rsidRPr="000F24B7">
        <w:rPr>
          <w:rFonts w:ascii="宋体" w:hAnsi="宋体" w:hint="eastAsia"/>
        </w:rPr>
        <w:t>应</w:t>
      </w:r>
      <w:r w:rsidRPr="000F24B7">
        <w:rPr>
          <w:rFonts w:ascii="宋体" w:hAnsi="宋体" w:cs="宋体" w:hint="eastAsia"/>
          <w:kern w:val="0"/>
        </w:rPr>
        <w:t>设置监视粉尘在管道内流动的观察窗，其设计强度大于风管的设计强度；</w:t>
      </w:r>
    </w:p>
    <w:p w:rsidR="000F24B7" w:rsidRPr="000F24B7" w:rsidRDefault="000F24B7" w:rsidP="000F24B7">
      <w:pPr>
        <w:ind w:firstLine="405"/>
        <w:rPr>
          <w:rFonts w:ascii="宋体" w:hAnsi="宋体"/>
        </w:rPr>
      </w:pPr>
      <w:r w:rsidRPr="000F24B7">
        <w:rPr>
          <w:rFonts w:hint="eastAsia"/>
        </w:rPr>
        <w:t>——</w:t>
      </w:r>
      <w:r w:rsidRPr="000F24B7">
        <w:rPr>
          <w:rFonts w:ascii="宋体" w:hAnsi="宋体" w:hint="eastAsia"/>
        </w:rPr>
        <w:t>管道长度大于10m应按</w:t>
      </w:r>
      <w:r w:rsidRPr="000F24B7">
        <w:rPr>
          <w:rFonts w:ascii="宋体" w:hAnsi="宋体" w:hint="eastAsia"/>
          <w:color w:val="000000"/>
          <w:spacing w:val="2"/>
        </w:rPr>
        <w:t>照</w:t>
      </w:r>
      <w:r w:rsidRPr="000F24B7">
        <w:rPr>
          <w:rFonts w:ascii="宋体" w:hAnsi="宋体" w:hint="eastAsia"/>
        </w:rPr>
        <w:t>9.1.2的要求设置防爆</w:t>
      </w:r>
      <w:r w:rsidRPr="000F24B7">
        <w:rPr>
          <w:rFonts w:ascii="宋体" w:hAnsi="宋体" w:cs="宋体" w:hint="eastAsia"/>
          <w:kern w:val="0"/>
        </w:rPr>
        <w:t>装置</w:t>
      </w:r>
      <w:r w:rsidRPr="000F24B7">
        <w:rPr>
          <w:rFonts w:ascii="宋体" w:hAnsi="宋体" w:hint="eastAsia"/>
        </w:rPr>
        <w:t>。</w:t>
      </w:r>
    </w:p>
    <w:p w:rsidR="000F24B7" w:rsidRPr="000F24B7" w:rsidRDefault="000F24B7" w:rsidP="000F24B7">
      <w:pPr>
        <w:ind w:firstLine="405"/>
        <w:rPr>
          <w:rFonts w:ascii="宋体" w:hAnsi="宋体"/>
        </w:rPr>
      </w:pPr>
      <w:r w:rsidRPr="000F24B7">
        <w:rPr>
          <w:rFonts w:hint="eastAsia"/>
        </w:rPr>
        <w:t>e</w:t>
      </w:r>
      <w:r w:rsidRPr="000F24B7">
        <w:rPr>
          <w:rFonts w:hint="eastAsia"/>
        </w:rPr>
        <w:t>）</w:t>
      </w:r>
      <w:proofErr w:type="gramStart"/>
      <w:r w:rsidRPr="000F24B7">
        <w:rPr>
          <w:rFonts w:ascii="宋体" w:hAnsi="宋体" w:hint="eastAsia"/>
        </w:rPr>
        <w:t>输灰装置</w:t>
      </w:r>
      <w:proofErr w:type="gramEnd"/>
      <w:r w:rsidRPr="000F24B7">
        <w:rPr>
          <w:rFonts w:ascii="宋体" w:hAnsi="宋体" w:hint="eastAsia"/>
        </w:rPr>
        <w:t>卸出的粉尘应采用压实方式收集粉尘。</w:t>
      </w:r>
    </w:p>
    <w:p w:rsidR="000F24B7" w:rsidRPr="000F24B7" w:rsidRDefault="000F24B7" w:rsidP="000F24B7">
      <w:pPr>
        <w:ind w:firstLine="405"/>
        <w:rPr>
          <w:rFonts w:ascii="宋体" w:hAnsi="宋体"/>
        </w:rPr>
      </w:pPr>
      <w:r w:rsidRPr="000F24B7">
        <w:rPr>
          <w:rFonts w:ascii="宋体" w:hAnsi="宋体" w:cs="宋体" w:hint="eastAsia"/>
          <w:kern w:val="0"/>
        </w:rPr>
        <w:t>f）</w:t>
      </w:r>
      <w:r w:rsidRPr="000F24B7">
        <w:rPr>
          <w:rFonts w:ascii="宋体" w:hAnsi="宋体" w:hint="eastAsia"/>
        </w:rPr>
        <w:t>若除尘器每班</w:t>
      </w:r>
      <w:proofErr w:type="gramStart"/>
      <w:r w:rsidRPr="000F24B7">
        <w:rPr>
          <w:rFonts w:ascii="宋体" w:hAnsi="宋体" w:hint="eastAsia"/>
        </w:rPr>
        <w:t>的卸灰量</w:t>
      </w:r>
      <w:proofErr w:type="gramEnd"/>
      <w:r w:rsidRPr="000F24B7">
        <w:rPr>
          <w:rFonts w:ascii="宋体" w:hAnsi="宋体" w:hint="eastAsia"/>
        </w:rPr>
        <w:t>小于25kg，可采用容器（桶）收集除尘器</w:t>
      </w:r>
      <w:proofErr w:type="gramStart"/>
      <w:r w:rsidRPr="000F24B7">
        <w:rPr>
          <w:rFonts w:ascii="宋体" w:hAnsi="宋体" w:hint="eastAsia"/>
        </w:rPr>
        <w:t>锁气卸灰</w:t>
      </w:r>
      <w:proofErr w:type="gramEnd"/>
      <w:r w:rsidRPr="000F24B7">
        <w:rPr>
          <w:rFonts w:ascii="宋体" w:hAnsi="宋体" w:hint="eastAsia"/>
        </w:rPr>
        <w:t>装置卸出的粉尘，</w:t>
      </w:r>
    </w:p>
    <w:p w:rsidR="000F24B7" w:rsidRPr="000F24B7" w:rsidRDefault="000F24B7" w:rsidP="000F24B7">
      <w:pPr>
        <w:ind w:firstLine="405"/>
        <w:rPr>
          <w:rFonts w:ascii="宋体" w:hAnsi="宋体"/>
        </w:rPr>
      </w:pPr>
      <w:r w:rsidRPr="000F24B7">
        <w:rPr>
          <w:rFonts w:ascii="宋体" w:hAnsi="宋体" w:hint="eastAsia"/>
        </w:rPr>
        <w:t>收集粉尘的容器（桶）应</w:t>
      </w:r>
      <w:proofErr w:type="gramStart"/>
      <w:r w:rsidRPr="000F24B7">
        <w:rPr>
          <w:rFonts w:ascii="宋体" w:hAnsi="宋体" w:hint="eastAsia"/>
        </w:rPr>
        <w:t>采用经防锈蚀</w:t>
      </w:r>
      <w:proofErr w:type="gramEnd"/>
      <w:r w:rsidRPr="000F24B7">
        <w:rPr>
          <w:rFonts w:ascii="宋体" w:hAnsi="宋体" w:hint="eastAsia"/>
        </w:rPr>
        <w:t>表面处理的非铝质金属材料或防静电材料制成。</w:t>
      </w:r>
    </w:p>
    <w:p w:rsidR="000F24B7" w:rsidRPr="000F24B7" w:rsidRDefault="000F24B7" w:rsidP="000F24B7">
      <w:pPr>
        <w:rPr>
          <w:rFonts w:ascii="宋体" w:hAnsi="宋体" w:cs="宋体"/>
          <w:kern w:val="0"/>
        </w:rPr>
      </w:pPr>
      <w:r w:rsidRPr="000F24B7">
        <w:rPr>
          <w:rFonts w:ascii="宋体" w:hAnsi="宋体" w:cs="宋体" w:hint="eastAsia"/>
          <w:kern w:val="0"/>
        </w:rPr>
        <w:t>9.3</w:t>
      </w:r>
      <w:r w:rsidRPr="000F24B7">
        <w:rPr>
          <w:rFonts w:ascii="宋体" w:hAnsi="宋体" w:hint="eastAsia"/>
        </w:rPr>
        <w:t>湿式</w:t>
      </w:r>
      <w:r w:rsidRPr="000F24B7">
        <w:rPr>
          <w:rFonts w:ascii="宋体" w:hAnsi="宋体" w:cs="宋体" w:hint="eastAsia"/>
          <w:kern w:val="0"/>
        </w:rPr>
        <w:t>除尘器</w:t>
      </w:r>
    </w:p>
    <w:p w:rsidR="000F24B7" w:rsidRPr="000F24B7" w:rsidRDefault="000F24B7" w:rsidP="000F24B7">
      <w:pPr>
        <w:rPr>
          <w:rFonts w:ascii="宋体" w:hAnsi="宋体"/>
        </w:rPr>
      </w:pPr>
      <w:r w:rsidRPr="000F24B7">
        <w:rPr>
          <w:rFonts w:ascii="宋体" w:hAnsi="宋体" w:cs="宋体" w:hint="eastAsia"/>
          <w:kern w:val="0"/>
        </w:rPr>
        <w:t>9.3</w:t>
      </w:r>
      <w:r w:rsidRPr="000F24B7">
        <w:rPr>
          <w:rFonts w:ascii="宋体" w:hAnsi="宋体" w:hint="eastAsia"/>
        </w:rPr>
        <w:t>.1除尘器与进、出风管的连接宜采用焊接，如采用法兰连接，应按照</w:t>
      </w:r>
      <w:r w:rsidRPr="000F24B7">
        <w:rPr>
          <w:rFonts w:ascii="宋体" w:hAnsi="宋体" w:cs="宋体" w:hint="eastAsia"/>
          <w:kern w:val="0"/>
        </w:rPr>
        <w:t>防静</w:t>
      </w:r>
      <w:r w:rsidRPr="000F24B7">
        <w:rPr>
          <w:rFonts w:ascii="宋体" w:hAnsi="宋体" w:hint="eastAsia"/>
        </w:rPr>
        <w:t>电措施要求进行导电跨接。</w:t>
      </w:r>
    </w:p>
    <w:p w:rsidR="000F24B7" w:rsidRPr="000F24B7" w:rsidRDefault="000F24B7" w:rsidP="000F24B7">
      <w:pPr>
        <w:rPr>
          <w:rFonts w:ascii="宋体" w:hAnsi="宋体"/>
        </w:rPr>
      </w:pPr>
      <w:r w:rsidRPr="000F24B7">
        <w:rPr>
          <w:rFonts w:ascii="宋体" w:hAnsi="宋体" w:cs="宋体" w:hint="eastAsia"/>
          <w:kern w:val="0"/>
        </w:rPr>
        <w:t>9.3</w:t>
      </w:r>
      <w:r w:rsidRPr="000F24B7">
        <w:rPr>
          <w:rFonts w:ascii="宋体" w:hAnsi="宋体" w:hint="eastAsia"/>
        </w:rPr>
        <w:t>.2湿式除尘设计用水量、水压应能满足去除进入除尘器粉尘的要求。应设置水量、水压的连续监测报警装置，当水量、水压低于设定值时应发出声光报警信号。</w:t>
      </w:r>
    </w:p>
    <w:p w:rsidR="000F24B7" w:rsidRPr="000F24B7" w:rsidRDefault="000F24B7" w:rsidP="000F24B7">
      <w:pPr>
        <w:rPr>
          <w:rFonts w:ascii="宋体" w:hAnsi="宋体"/>
        </w:rPr>
      </w:pPr>
      <w:r w:rsidRPr="000F24B7">
        <w:rPr>
          <w:rFonts w:ascii="宋体" w:hAnsi="宋体" w:cs="宋体" w:hint="eastAsia"/>
          <w:kern w:val="0"/>
        </w:rPr>
        <w:t>9.3</w:t>
      </w:r>
      <w:r w:rsidRPr="000F24B7">
        <w:rPr>
          <w:rFonts w:ascii="宋体" w:hAnsi="宋体" w:hint="eastAsia"/>
        </w:rPr>
        <w:t>.3湿式除尘循环用水储水池（箱）、水质过滤池（箱）及水质过滤装置不得密闭，应有通风气流。</w:t>
      </w:r>
    </w:p>
    <w:p w:rsidR="000F24B7" w:rsidRPr="000F24B7" w:rsidRDefault="000F24B7" w:rsidP="000F24B7">
      <w:pPr>
        <w:rPr>
          <w:rFonts w:ascii="宋体" w:hAnsi="宋体"/>
        </w:rPr>
      </w:pPr>
      <w:r w:rsidRPr="000F24B7">
        <w:rPr>
          <w:rFonts w:ascii="宋体" w:hAnsi="宋体" w:cs="宋体" w:hint="eastAsia"/>
          <w:kern w:val="0"/>
        </w:rPr>
        <w:t>9.3</w:t>
      </w:r>
      <w:r w:rsidRPr="000F24B7">
        <w:rPr>
          <w:rFonts w:ascii="宋体" w:hAnsi="宋体" w:hint="eastAsia"/>
        </w:rPr>
        <w:t>.4湿式除尘循环用水应进行粉尘、油污及杂质过滤，除尘器及循环用水管道内应无积尘。</w:t>
      </w:r>
    </w:p>
    <w:p w:rsidR="000F24B7" w:rsidRPr="000F24B7" w:rsidRDefault="000F24B7" w:rsidP="000F24B7">
      <w:pPr>
        <w:rPr>
          <w:rFonts w:ascii="宋体" w:hAnsi="宋体"/>
        </w:rPr>
      </w:pPr>
      <w:r w:rsidRPr="000F24B7">
        <w:rPr>
          <w:rFonts w:ascii="宋体" w:hAnsi="宋体" w:cs="宋体" w:hint="eastAsia"/>
          <w:kern w:val="0"/>
        </w:rPr>
        <w:t>9.3</w:t>
      </w:r>
      <w:r w:rsidRPr="000F24B7">
        <w:rPr>
          <w:rFonts w:ascii="宋体" w:hAnsi="宋体" w:hint="eastAsia"/>
        </w:rPr>
        <w:t>.5湿式除尘循环用水储水池（箱）的盛水量应满足湿式除尘设计用水量，水质应清洁，池（箱）内不得存在沉积泥浆。</w:t>
      </w:r>
    </w:p>
    <w:p w:rsidR="000F24B7" w:rsidRPr="000F24B7" w:rsidRDefault="000F24B7" w:rsidP="000F24B7">
      <w:pPr>
        <w:rPr>
          <w:rFonts w:ascii="宋体" w:hAnsi="宋体"/>
        </w:rPr>
      </w:pPr>
      <w:r w:rsidRPr="000F24B7">
        <w:rPr>
          <w:rFonts w:ascii="宋体" w:hAnsi="宋体" w:cs="宋体" w:hint="eastAsia"/>
          <w:kern w:val="0"/>
        </w:rPr>
        <w:t>9.3</w:t>
      </w:r>
      <w:r w:rsidRPr="000F24B7">
        <w:rPr>
          <w:rFonts w:ascii="宋体" w:hAnsi="宋体" w:hint="eastAsia"/>
        </w:rPr>
        <w:t>.6除尘器循环用水储水池（箱）、水质过滤池（箱）及水质过滤装置内不得结冰。</w:t>
      </w:r>
    </w:p>
    <w:p w:rsidR="000F24B7" w:rsidRPr="000F24B7" w:rsidRDefault="000F24B7" w:rsidP="000F24B7">
      <w:pPr>
        <w:rPr>
          <w:rFonts w:ascii="宋体" w:hAnsi="宋体"/>
        </w:rPr>
      </w:pPr>
      <w:r w:rsidRPr="000F24B7">
        <w:rPr>
          <w:rFonts w:ascii="宋体" w:hAnsi="宋体" w:cs="宋体" w:hint="eastAsia"/>
          <w:kern w:val="0"/>
        </w:rPr>
        <w:t>9.3</w:t>
      </w:r>
      <w:r w:rsidRPr="000F24B7">
        <w:rPr>
          <w:rFonts w:ascii="宋体" w:hAnsi="宋体" w:hint="eastAsia"/>
        </w:rPr>
        <w:t>.7设置在室外地面上的循环用水储水池及水质过滤池的周围应设置防护围栏。</w:t>
      </w:r>
    </w:p>
    <w:p w:rsidR="000F24B7" w:rsidRPr="000F24B7" w:rsidRDefault="000F24B7" w:rsidP="000F24B7">
      <w:pPr>
        <w:rPr>
          <w:rFonts w:ascii="宋体" w:hAnsi="宋体"/>
        </w:rPr>
      </w:pPr>
      <w:r w:rsidRPr="000F24B7">
        <w:rPr>
          <w:rFonts w:ascii="宋体" w:hAnsi="宋体" w:cs="宋体" w:hint="eastAsia"/>
          <w:kern w:val="0"/>
        </w:rPr>
        <w:t>9.3</w:t>
      </w:r>
      <w:r w:rsidRPr="000F24B7">
        <w:rPr>
          <w:rFonts w:ascii="宋体" w:hAnsi="宋体" w:hint="eastAsia"/>
        </w:rPr>
        <w:t>.8每班清理水质过滤池（箱）的泥浆，应将泥浆及废水及时进行无害化处理。</w:t>
      </w:r>
    </w:p>
    <w:p w:rsidR="000F24B7" w:rsidRPr="000F24B7" w:rsidRDefault="000F24B7" w:rsidP="000F24B7">
      <w:pPr>
        <w:rPr>
          <w:rFonts w:ascii="宋体" w:hAnsi="宋体" w:cs="宋体"/>
          <w:kern w:val="0"/>
        </w:rPr>
      </w:pPr>
      <w:r w:rsidRPr="000F24B7">
        <w:rPr>
          <w:rFonts w:ascii="宋体" w:hAnsi="宋体" w:cs="宋体" w:hint="eastAsia"/>
          <w:kern w:val="0"/>
        </w:rPr>
        <w:t>9.4吸尘罩或吸尘柜</w:t>
      </w:r>
    </w:p>
    <w:p w:rsidR="000F24B7" w:rsidRPr="000F24B7" w:rsidRDefault="000F24B7" w:rsidP="000F24B7">
      <w:pPr>
        <w:rPr>
          <w:rFonts w:ascii="宋体" w:hAnsi="宋体" w:cs="宋体"/>
          <w:kern w:val="0"/>
        </w:rPr>
      </w:pPr>
      <w:r w:rsidRPr="000F24B7">
        <w:rPr>
          <w:rFonts w:ascii="宋体" w:hAnsi="宋体" w:cs="宋体" w:hint="eastAsia"/>
          <w:kern w:val="0"/>
        </w:rPr>
        <w:t>9.4.1铝镁制品机械</w:t>
      </w:r>
      <w:r w:rsidRPr="000F24B7">
        <w:rPr>
          <w:rFonts w:ascii="宋体" w:hAnsi="宋体" w:cs="宋体"/>
          <w:kern w:val="0"/>
        </w:rPr>
        <w:t>磨</w:t>
      </w:r>
      <w:r w:rsidRPr="000F24B7">
        <w:rPr>
          <w:rFonts w:ascii="宋体" w:hAnsi="宋体" w:cs="宋体" w:hint="eastAsia"/>
          <w:kern w:val="0"/>
        </w:rPr>
        <w:t>削</w:t>
      </w:r>
      <w:r w:rsidRPr="000F24B7">
        <w:rPr>
          <w:rFonts w:ascii="宋体" w:hAnsi="宋体" w:cs="宋体"/>
          <w:kern w:val="0"/>
        </w:rPr>
        <w:t>、打磨</w:t>
      </w:r>
      <w:r w:rsidRPr="000F24B7">
        <w:rPr>
          <w:rFonts w:ascii="宋体" w:hAnsi="宋体" w:cs="宋体" w:hint="eastAsia"/>
          <w:kern w:val="0"/>
        </w:rPr>
        <w:t>、</w:t>
      </w:r>
      <w:r w:rsidRPr="000F24B7">
        <w:rPr>
          <w:rFonts w:ascii="宋体" w:hAnsi="宋体" w:cs="宋体"/>
          <w:kern w:val="0"/>
        </w:rPr>
        <w:t>抛光</w:t>
      </w:r>
      <w:r w:rsidRPr="000F24B7">
        <w:rPr>
          <w:rFonts w:ascii="宋体" w:hAnsi="宋体" w:cs="宋体" w:hint="eastAsia"/>
          <w:kern w:val="0"/>
        </w:rPr>
        <w:t>作业工位</w:t>
      </w:r>
      <w:r w:rsidRPr="000F24B7">
        <w:rPr>
          <w:rFonts w:ascii="宋体" w:hAnsi="宋体" w:hint="eastAsia"/>
        </w:rPr>
        <w:t>应按照GB/T 16758的</w:t>
      </w:r>
      <w:r w:rsidRPr="000F24B7">
        <w:rPr>
          <w:rFonts w:ascii="宋体" w:hAnsi="宋体" w:cs="宋体" w:hint="eastAsia"/>
          <w:kern w:val="0"/>
        </w:rPr>
        <w:t>要求</w:t>
      </w:r>
      <w:r w:rsidRPr="000F24B7">
        <w:rPr>
          <w:rFonts w:ascii="宋体" w:hAnsi="宋体" w:hint="eastAsia"/>
        </w:rPr>
        <w:t>设置</w:t>
      </w:r>
      <w:r w:rsidRPr="000F24B7">
        <w:rPr>
          <w:rFonts w:ascii="宋体" w:hAnsi="宋体" w:cs="宋体" w:hint="eastAsia"/>
          <w:kern w:val="0"/>
        </w:rPr>
        <w:t>吸尘罩或吸尘柜，采用</w:t>
      </w:r>
      <w:r w:rsidRPr="000F24B7">
        <w:rPr>
          <w:rFonts w:ascii="宋体" w:hAnsi="宋体" w:hint="eastAsia"/>
        </w:rPr>
        <w:t>下吸或</w:t>
      </w:r>
      <w:proofErr w:type="gramStart"/>
      <w:r w:rsidRPr="000F24B7">
        <w:rPr>
          <w:rFonts w:ascii="宋体" w:hAnsi="宋体" w:hint="eastAsia"/>
        </w:rPr>
        <w:t>侧吸方式</w:t>
      </w:r>
      <w:proofErr w:type="gramEnd"/>
      <w:r w:rsidRPr="000F24B7">
        <w:rPr>
          <w:rFonts w:ascii="宋体" w:hAnsi="宋体" w:hint="eastAsia"/>
        </w:rPr>
        <w:t>收尘，</w:t>
      </w:r>
      <w:r w:rsidRPr="000F24B7">
        <w:rPr>
          <w:rFonts w:ascii="宋体" w:hAnsi="宋体" w:cs="宋体" w:hint="eastAsia"/>
          <w:kern w:val="0"/>
        </w:rPr>
        <w:t>吸尘</w:t>
      </w:r>
      <w:proofErr w:type="gramStart"/>
      <w:r w:rsidRPr="000F24B7">
        <w:rPr>
          <w:rFonts w:ascii="宋体" w:hAnsi="宋体" w:cs="宋体" w:hint="eastAsia"/>
          <w:kern w:val="0"/>
        </w:rPr>
        <w:t>口设计</w:t>
      </w:r>
      <w:proofErr w:type="gramEnd"/>
      <w:r w:rsidRPr="000F24B7">
        <w:rPr>
          <w:rFonts w:ascii="宋体" w:hAnsi="宋体" w:cs="宋体" w:hint="eastAsia"/>
          <w:kern w:val="0"/>
        </w:rPr>
        <w:t>风速大于1m/s，吸尘罩或吸尘柜应无积尘</w:t>
      </w:r>
      <w:r w:rsidRPr="000F24B7">
        <w:rPr>
          <w:rFonts w:ascii="宋体" w:hAnsi="宋体" w:hint="eastAsia"/>
        </w:rPr>
        <w:t>。</w:t>
      </w:r>
    </w:p>
    <w:p w:rsidR="000F24B7" w:rsidRPr="000F24B7" w:rsidRDefault="000F24B7" w:rsidP="000F24B7">
      <w:pPr>
        <w:rPr>
          <w:rFonts w:ascii="宋体" w:hAnsi="宋体"/>
          <w:color w:val="000000"/>
          <w:spacing w:val="2"/>
        </w:rPr>
      </w:pPr>
      <w:r w:rsidRPr="000F24B7">
        <w:rPr>
          <w:rFonts w:ascii="宋体" w:hAnsi="宋体" w:cs="宋体" w:hint="eastAsia"/>
          <w:kern w:val="0"/>
        </w:rPr>
        <w:t>9.4.2对存在</w:t>
      </w:r>
      <w:r w:rsidRPr="000F24B7">
        <w:rPr>
          <w:rFonts w:ascii="宋体" w:hAnsi="宋体" w:hint="eastAsia"/>
        </w:rPr>
        <w:t>经由</w:t>
      </w:r>
      <w:r w:rsidRPr="000F24B7">
        <w:rPr>
          <w:rFonts w:ascii="宋体" w:hAnsi="宋体" w:cs="宋体" w:hint="eastAsia"/>
          <w:kern w:val="0"/>
        </w:rPr>
        <w:t>吸尘罩或吸尘柜吸入火</w:t>
      </w:r>
      <w:r w:rsidRPr="000F24B7">
        <w:rPr>
          <w:rFonts w:ascii="宋体" w:hAnsi="宋体" w:hint="eastAsia"/>
        </w:rPr>
        <w:t>花危险的风</w:t>
      </w:r>
      <w:r w:rsidRPr="000F24B7">
        <w:rPr>
          <w:rFonts w:ascii="宋体" w:hAnsi="宋体" w:cs="宋体" w:hint="eastAsia"/>
          <w:kern w:val="0"/>
        </w:rPr>
        <w:t>管</w:t>
      </w:r>
      <w:r w:rsidRPr="000F24B7">
        <w:rPr>
          <w:rFonts w:ascii="宋体" w:hAnsi="宋体" w:hint="eastAsia"/>
        </w:rPr>
        <w:t>，</w:t>
      </w:r>
      <w:r w:rsidRPr="000F24B7">
        <w:rPr>
          <w:rFonts w:ascii="宋体" w:hAnsi="宋体" w:cs="宋体" w:hint="eastAsia"/>
          <w:kern w:val="0"/>
        </w:rPr>
        <w:t>宜在风管上安装火花探测报警装置和火花</w:t>
      </w:r>
      <w:r w:rsidRPr="000F24B7">
        <w:rPr>
          <w:rFonts w:ascii="宋体" w:hAnsi="宋体" w:hint="eastAsia"/>
          <w:color w:val="000000"/>
          <w:spacing w:val="2"/>
        </w:rPr>
        <w:t>熄灭装置。</w:t>
      </w:r>
    </w:p>
    <w:p w:rsidR="000F24B7" w:rsidRPr="000F24B7" w:rsidRDefault="000F24B7" w:rsidP="000F24B7">
      <w:pPr>
        <w:rPr>
          <w:rFonts w:ascii="宋体" w:hAnsi="宋体"/>
          <w:color w:val="000000"/>
          <w:spacing w:val="2"/>
        </w:rPr>
      </w:pPr>
      <w:r w:rsidRPr="000F24B7">
        <w:rPr>
          <w:rFonts w:ascii="宋体" w:hAnsi="宋体"/>
          <w:color w:val="000000"/>
          <w:spacing w:val="2"/>
        </w:rPr>
        <w:t>9.4.</w:t>
      </w:r>
      <w:r w:rsidRPr="000F24B7">
        <w:rPr>
          <w:rFonts w:ascii="宋体" w:hAnsi="宋体" w:hint="eastAsia"/>
          <w:color w:val="000000"/>
          <w:spacing w:val="2"/>
        </w:rPr>
        <w:t>3吸尘罩或吸尘</w:t>
      </w:r>
      <w:proofErr w:type="gramStart"/>
      <w:r w:rsidRPr="000F24B7">
        <w:rPr>
          <w:rFonts w:ascii="宋体" w:hAnsi="宋体" w:hint="eastAsia"/>
          <w:color w:val="000000"/>
          <w:spacing w:val="2"/>
        </w:rPr>
        <w:t>柜采用</w:t>
      </w:r>
      <w:proofErr w:type="gramEnd"/>
      <w:r w:rsidRPr="000F24B7">
        <w:rPr>
          <w:rFonts w:ascii="宋体" w:hAnsi="宋体" w:hint="eastAsia"/>
          <w:color w:val="000000"/>
          <w:spacing w:val="2"/>
        </w:rPr>
        <w:t>钢质金属材料制造，若采用其他材料则选用阻燃材料且采取防静电措施，不得选用铝质金属材料。</w:t>
      </w:r>
    </w:p>
    <w:p w:rsidR="000F24B7" w:rsidRPr="000F24B7" w:rsidRDefault="000F24B7" w:rsidP="000F24B7">
      <w:pPr>
        <w:rPr>
          <w:rFonts w:ascii="宋体" w:hAnsi="宋体" w:cs="宋体"/>
          <w:kern w:val="0"/>
        </w:rPr>
      </w:pPr>
      <w:r w:rsidRPr="000F24B7">
        <w:rPr>
          <w:rFonts w:ascii="宋体" w:hAnsi="宋体" w:cs="宋体" w:hint="eastAsia"/>
          <w:kern w:val="0"/>
        </w:rPr>
        <w:t>9.5风管</w:t>
      </w:r>
    </w:p>
    <w:p w:rsidR="000F24B7" w:rsidRPr="000F24B7" w:rsidRDefault="000F24B7" w:rsidP="000F24B7">
      <w:pPr>
        <w:rPr>
          <w:rFonts w:ascii="宋体" w:hAnsi="宋体" w:cs="宋体"/>
          <w:kern w:val="0"/>
        </w:rPr>
      </w:pPr>
      <w:r w:rsidRPr="000F24B7">
        <w:rPr>
          <w:rFonts w:ascii="宋体" w:hAnsi="宋体" w:cs="宋体" w:hint="eastAsia"/>
          <w:kern w:val="0"/>
        </w:rPr>
        <w:t>9.5.1连接除尘器进风管的主风管</w:t>
      </w:r>
    </w:p>
    <w:p w:rsidR="000F24B7" w:rsidRPr="000F24B7" w:rsidRDefault="000F24B7" w:rsidP="000F24B7">
      <w:pPr>
        <w:rPr>
          <w:rFonts w:ascii="宋体" w:hAnsi="宋体" w:cs="宋体"/>
          <w:kern w:val="0"/>
        </w:rPr>
      </w:pPr>
      <w:r w:rsidRPr="000F24B7">
        <w:rPr>
          <w:rFonts w:ascii="宋体" w:hAnsi="宋体" w:cs="宋体" w:hint="eastAsia"/>
          <w:kern w:val="0"/>
        </w:rPr>
        <w:t>9.5.1.1</w:t>
      </w:r>
      <w:proofErr w:type="gramStart"/>
      <w:r w:rsidRPr="000F24B7">
        <w:rPr>
          <w:rFonts w:ascii="宋体" w:hAnsi="宋体" w:cs="宋体" w:hint="eastAsia"/>
          <w:kern w:val="0"/>
        </w:rPr>
        <w:t>宜按照</w:t>
      </w:r>
      <w:proofErr w:type="gramEnd"/>
      <w:r w:rsidRPr="000F24B7">
        <w:rPr>
          <w:rFonts w:ascii="宋体" w:hAnsi="宋体" w:hint="eastAsia"/>
        </w:rPr>
        <w:t>9.1.2</w:t>
      </w:r>
      <w:r w:rsidRPr="000F24B7">
        <w:rPr>
          <w:rFonts w:ascii="宋体" w:hAnsi="宋体" w:cs="宋体" w:hint="eastAsia"/>
          <w:kern w:val="0"/>
        </w:rPr>
        <w:t>的要求选用防爆装置。</w:t>
      </w:r>
    </w:p>
    <w:p w:rsidR="000F24B7" w:rsidRPr="000F24B7" w:rsidRDefault="000F24B7" w:rsidP="000F24B7">
      <w:pPr>
        <w:rPr>
          <w:rFonts w:ascii="宋体" w:hAnsi="宋体"/>
        </w:rPr>
      </w:pPr>
      <w:r w:rsidRPr="000F24B7">
        <w:rPr>
          <w:rFonts w:ascii="宋体" w:hAnsi="宋体" w:cs="宋体" w:hint="eastAsia"/>
          <w:kern w:val="0"/>
        </w:rPr>
        <w:t>9.5.1.2风管</w:t>
      </w:r>
      <w:r w:rsidRPr="000F24B7">
        <w:rPr>
          <w:rFonts w:ascii="宋体" w:hAnsi="宋体" w:hint="eastAsia"/>
        </w:rPr>
        <w:t>应采用钢质金属材料制造，</w:t>
      </w:r>
      <w:r w:rsidRPr="000F24B7">
        <w:rPr>
          <w:rFonts w:ascii="宋体" w:hAnsi="宋体" w:cs="宋体" w:hint="eastAsia"/>
          <w:kern w:val="0"/>
        </w:rPr>
        <w:t>若采用其他材料则应选用</w:t>
      </w:r>
      <w:r w:rsidRPr="000F24B7">
        <w:rPr>
          <w:rFonts w:ascii="宋体" w:hAnsi="宋体" w:hint="eastAsia"/>
        </w:rPr>
        <w:t>阻燃材料且</w:t>
      </w:r>
      <w:r w:rsidRPr="000F24B7">
        <w:rPr>
          <w:rFonts w:ascii="宋体" w:hAnsi="宋体" w:cs="宋体" w:hint="eastAsia"/>
          <w:kern w:val="0"/>
        </w:rPr>
        <w:t>采取</w:t>
      </w:r>
      <w:r w:rsidRPr="000F24B7">
        <w:rPr>
          <w:rFonts w:ascii="宋体" w:hAnsi="宋体" w:hint="eastAsia"/>
        </w:rPr>
        <w:t>防静电</w:t>
      </w:r>
      <w:r w:rsidRPr="000F24B7">
        <w:rPr>
          <w:rFonts w:ascii="宋体" w:hAnsi="宋体" w:cs="宋体" w:hint="eastAsia"/>
          <w:kern w:val="0"/>
        </w:rPr>
        <w:t>措施</w:t>
      </w:r>
      <w:r w:rsidRPr="000F24B7">
        <w:rPr>
          <w:rFonts w:ascii="宋体" w:hAnsi="宋体" w:hint="eastAsia"/>
        </w:rPr>
        <w:t>，不得</w:t>
      </w:r>
      <w:r w:rsidRPr="000F24B7">
        <w:rPr>
          <w:rFonts w:ascii="宋体" w:hAnsi="宋体" w:cs="宋体" w:hint="eastAsia"/>
          <w:kern w:val="0"/>
        </w:rPr>
        <w:t>选用</w:t>
      </w:r>
      <w:r w:rsidRPr="000F24B7">
        <w:rPr>
          <w:rFonts w:ascii="宋体" w:hAnsi="宋体" w:hint="eastAsia"/>
        </w:rPr>
        <w:t>铝质金属材料。</w:t>
      </w:r>
      <w:r w:rsidRPr="000F24B7">
        <w:rPr>
          <w:rFonts w:ascii="宋体" w:hAnsi="宋体" w:cs="宋体" w:hint="eastAsia"/>
          <w:kern w:val="0"/>
        </w:rPr>
        <w:t>连接除尘器的进风管应采用圆型横截面风管，铝镁制品机械加工采用湿式除尘工艺，作业工位吸尘罩或吸尘柜直接连接湿式除尘器的进风管长度小于3m可采用矩型或方型横截面风管</w:t>
      </w:r>
      <w:r w:rsidR="007E2E30" w:rsidRPr="007E2E30">
        <w:rPr>
          <w:rFonts w:ascii="宋体" w:hAnsi="宋体" w:cs="宋体" w:hint="eastAsia"/>
          <w:kern w:val="0"/>
        </w:rPr>
        <w:t>。</w:t>
      </w:r>
    </w:p>
    <w:p w:rsidR="000F24B7" w:rsidRPr="000F24B7" w:rsidRDefault="000F24B7" w:rsidP="000F24B7">
      <w:pPr>
        <w:rPr>
          <w:rFonts w:ascii="宋体" w:hAnsi="宋体" w:cs="宋体"/>
          <w:kern w:val="0"/>
        </w:rPr>
      </w:pPr>
      <w:r w:rsidRPr="000F24B7">
        <w:rPr>
          <w:rFonts w:ascii="宋体" w:hAnsi="宋体" w:cs="宋体" w:hint="eastAsia"/>
          <w:kern w:val="0"/>
        </w:rPr>
        <w:t>9.5.1.3风管的设计强度符合下列要求：</w:t>
      </w:r>
    </w:p>
    <w:p w:rsidR="000F24B7" w:rsidRPr="000F24B7" w:rsidRDefault="000F24B7" w:rsidP="000F24B7">
      <w:pPr>
        <w:ind w:firstLine="405"/>
        <w:rPr>
          <w:rFonts w:ascii="宋体" w:hAnsi="宋体" w:cs="宋体"/>
          <w:kern w:val="0"/>
        </w:rPr>
      </w:pPr>
      <w:r w:rsidRPr="000F24B7">
        <w:rPr>
          <w:rFonts w:ascii="宋体" w:hAnsi="宋体" w:cs="宋体" w:hint="eastAsia"/>
          <w:kern w:val="0"/>
        </w:rPr>
        <w:t>a）布置在厂房建筑物外部的风管，其设计强度不小于除尘器的设计强度；按照9.8.4的要求设置</w:t>
      </w:r>
      <w:proofErr w:type="gramStart"/>
      <w:r w:rsidRPr="000F24B7">
        <w:rPr>
          <w:rFonts w:ascii="宋体" w:hAnsi="宋体" w:cs="宋体" w:hint="eastAsia"/>
          <w:kern w:val="0"/>
        </w:rPr>
        <w:t>了泄爆装置</w:t>
      </w:r>
      <w:proofErr w:type="gramEnd"/>
      <w:r w:rsidRPr="000F24B7">
        <w:rPr>
          <w:rFonts w:ascii="宋体" w:hAnsi="宋体" w:cs="宋体" w:hint="eastAsia"/>
          <w:kern w:val="0"/>
        </w:rPr>
        <w:t>的进入厂房建筑物内部的风管，其设计强度大于风管的设计风压；</w:t>
      </w:r>
    </w:p>
    <w:p w:rsidR="000F24B7" w:rsidRPr="000F24B7" w:rsidRDefault="000F24B7" w:rsidP="000F24B7">
      <w:pPr>
        <w:ind w:firstLine="405"/>
        <w:rPr>
          <w:rFonts w:ascii="宋体" w:hAnsi="宋体" w:cs="宋体"/>
          <w:kern w:val="0"/>
        </w:rPr>
      </w:pPr>
      <w:r w:rsidRPr="000F24B7">
        <w:rPr>
          <w:rFonts w:ascii="宋体" w:hAnsi="宋体" w:cs="宋体" w:hint="eastAsia"/>
          <w:kern w:val="0"/>
        </w:rPr>
        <w:t>b）与布置在</w:t>
      </w:r>
      <w:r w:rsidRPr="000F24B7">
        <w:rPr>
          <w:rFonts w:ascii="宋体" w:hAnsi="宋体" w:hint="eastAsia"/>
        </w:rPr>
        <w:t>厂房建筑物内部</w:t>
      </w:r>
      <w:r w:rsidRPr="000F24B7">
        <w:rPr>
          <w:rFonts w:ascii="宋体" w:hAnsi="宋体" w:cs="宋体" w:hint="eastAsia"/>
          <w:kern w:val="0"/>
        </w:rPr>
        <w:t>的除尘器连接的风管，其设计强度不小于除尘器的设计强度；</w:t>
      </w:r>
    </w:p>
    <w:p w:rsidR="000F24B7" w:rsidRPr="000F24B7" w:rsidRDefault="000F24B7" w:rsidP="000F24B7">
      <w:pPr>
        <w:ind w:firstLine="405"/>
        <w:rPr>
          <w:rFonts w:ascii="宋体" w:hAnsi="宋体" w:cs="宋体"/>
          <w:kern w:val="0"/>
        </w:rPr>
      </w:pPr>
      <w:r w:rsidRPr="000F24B7">
        <w:rPr>
          <w:rFonts w:ascii="宋体" w:hAnsi="宋体" w:cs="宋体" w:hint="eastAsia"/>
          <w:kern w:val="0"/>
        </w:rPr>
        <w:t>c）风管连接</w:t>
      </w:r>
      <w:r w:rsidRPr="000F24B7">
        <w:rPr>
          <w:rFonts w:ascii="宋体" w:hAnsi="宋体" w:hint="eastAsia"/>
          <w:color w:val="000000"/>
          <w:spacing w:val="2"/>
        </w:rPr>
        <w:t>段</w:t>
      </w:r>
      <w:r w:rsidRPr="000F24B7">
        <w:rPr>
          <w:rFonts w:ascii="宋体" w:hAnsi="宋体" w:cs="宋体" w:hint="eastAsia"/>
          <w:kern w:val="0"/>
        </w:rPr>
        <w:t>采用金属构件紧固，并采用与风管横截面积相等的过渡连接，风管连接</w:t>
      </w:r>
      <w:r w:rsidRPr="000F24B7">
        <w:rPr>
          <w:rFonts w:ascii="宋体" w:hAnsi="宋体" w:hint="eastAsia"/>
          <w:color w:val="000000"/>
          <w:spacing w:val="2"/>
        </w:rPr>
        <w:t>段</w:t>
      </w:r>
      <w:r w:rsidRPr="000F24B7">
        <w:rPr>
          <w:rFonts w:ascii="宋体" w:hAnsi="宋体" w:cs="宋体" w:hint="eastAsia"/>
          <w:kern w:val="0"/>
        </w:rPr>
        <w:t>的设计强度大于风管的设计强度。</w:t>
      </w:r>
    </w:p>
    <w:p w:rsidR="000F24B7" w:rsidRPr="000F24B7" w:rsidRDefault="000F24B7" w:rsidP="000F24B7">
      <w:pPr>
        <w:rPr>
          <w:rFonts w:ascii="宋体" w:hAnsi="宋体" w:cs="宋体"/>
          <w:kern w:val="0"/>
        </w:rPr>
      </w:pPr>
      <w:r w:rsidRPr="000F24B7">
        <w:rPr>
          <w:rFonts w:ascii="宋体" w:hAnsi="宋体" w:cs="宋体" w:hint="eastAsia"/>
          <w:kern w:val="0"/>
        </w:rPr>
        <w:t>9.5.1.4</w:t>
      </w:r>
      <w:r w:rsidRPr="000F24B7">
        <w:rPr>
          <w:rFonts w:hAnsi="宋体" w:hint="eastAsia"/>
        </w:rPr>
        <w:t>风管</w:t>
      </w:r>
      <w:r w:rsidRPr="000F24B7">
        <w:rPr>
          <w:rFonts w:ascii="宋体" w:hAnsi="宋体" w:cs="宋体" w:hint="eastAsia"/>
          <w:kern w:val="0"/>
        </w:rPr>
        <w:t>的</w:t>
      </w:r>
      <w:r w:rsidRPr="000F24B7">
        <w:rPr>
          <w:rFonts w:hAnsi="宋体" w:hint="eastAsia"/>
        </w:rPr>
        <w:t>设计</w:t>
      </w:r>
      <w:r w:rsidRPr="000F24B7">
        <w:rPr>
          <w:rFonts w:ascii="宋体" w:hAnsi="宋体" w:cs="宋体" w:hint="eastAsia"/>
          <w:kern w:val="0"/>
        </w:rPr>
        <w:t>风速按照风管内的</w:t>
      </w:r>
      <w:r w:rsidRPr="000F24B7">
        <w:rPr>
          <w:rFonts w:ascii="宋体" w:hAnsi="宋体" w:cs="宋体"/>
          <w:kern w:val="0"/>
        </w:rPr>
        <w:t>粉尘</w:t>
      </w:r>
      <w:r w:rsidRPr="000F24B7">
        <w:rPr>
          <w:rFonts w:ascii="宋体" w:hAnsi="宋体" w:cs="宋体" w:hint="eastAsia"/>
          <w:kern w:val="0"/>
        </w:rPr>
        <w:t>浓度不大于爆炸下限的25</w:t>
      </w:r>
      <w:r w:rsidRPr="000F24B7">
        <w:rPr>
          <w:rFonts w:ascii="宋体" w:hAnsi="宋体" w:cs="宋体"/>
          <w:kern w:val="0"/>
        </w:rPr>
        <w:t>%</w:t>
      </w:r>
      <w:r w:rsidRPr="000F24B7">
        <w:rPr>
          <w:rFonts w:ascii="宋体" w:hAnsi="宋体" w:cs="宋体" w:hint="eastAsia"/>
          <w:kern w:val="0"/>
        </w:rPr>
        <w:t>计算，且不小于23m/s，并应满足风管内不出现粉尘堵塞、风管内壁不出现厚度大于1mm积尘的要求。</w:t>
      </w:r>
    </w:p>
    <w:p w:rsidR="000F24B7" w:rsidRPr="000F24B7" w:rsidRDefault="000F24B7" w:rsidP="000F24B7">
      <w:pPr>
        <w:rPr>
          <w:rFonts w:ascii="宋体" w:hAnsi="宋体" w:cs="宋体"/>
          <w:kern w:val="0"/>
        </w:rPr>
      </w:pPr>
      <w:r w:rsidRPr="000F24B7">
        <w:rPr>
          <w:rFonts w:ascii="宋体" w:hAnsi="宋体" w:cs="宋体" w:hint="eastAsia"/>
          <w:kern w:val="0"/>
        </w:rPr>
        <w:t>9.5.1.5风管内表面应光滑，钢质金属材料的风管应采取防锈措施，风管内表面不得使用铝涂料。</w:t>
      </w:r>
    </w:p>
    <w:p w:rsidR="000F24B7" w:rsidRPr="000F24B7" w:rsidRDefault="000F24B7" w:rsidP="000F24B7">
      <w:pPr>
        <w:rPr>
          <w:rFonts w:ascii="宋体" w:hAnsi="宋体" w:cs="宋体"/>
          <w:kern w:val="0"/>
        </w:rPr>
      </w:pPr>
      <w:r w:rsidRPr="000F24B7">
        <w:rPr>
          <w:rFonts w:ascii="宋体" w:hAnsi="宋体" w:cs="宋体" w:hint="eastAsia"/>
          <w:kern w:val="0"/>
        </w:rPr>
        <w:t>9.5.1.6在水平风管每间隔6m处，以及风管弯管夹角大于4</w:t>
      </w:r>
      <w:r w:rsidRPr="000F24B7">
        <w:rPr>
          <w:rFonts w:ascii="宋体" w:hAnsi="宋体" w:cs="宋体"/>
          <w:kern w:val="0"/>
        </w:rPr>
        <w:t>5</w:t>
      </w:r>
      <w:r w:rsidRPr="000F24B7">
        <w:rPr>
          <w:rFonts w:ascii="宋体" w:hAnsi="宋体" w:cs="宋体" w:hint="eastAsia"/>
          <w:kern w:val="0"/>
        </w:rPr>
        <w:t>°的部位，</w:t>
      </w:r>
      <w:proofErr w:type="gramStart"/>
      <w:r w:rsidRPr="000F24B7">
        <w:rPr>
          <w:rFonts w:ascii="宋体" w:hAnsi="宋体" w:cs="宋体" w:hint="eastAsia"/>
          <w:kern w:val="0"/>
        </w:rPr>
        <w:t>宜设置</w:t>
      </w:r>
      <w:proofErr w:type="gramEnd"/>
      <w:r w:rsidRPr="000F24B7">
        <w:rPr>
          <w:rFonts w:ascii="宋体" w:hAnsi="宋体" w:cs="宋体" w:hint="eastAsia"/>
          <w:kern w:val="0"/>
        </w:rPr>
        <w:t>清灰口，风管非清理状态时清灰口应封闭，其设计强度大于风管的设计强度。</w:t>
      </w:r>
    </w:p>
    <w:p w:rsidR="000F24B7" w:rsidRPr="000F24B7" w:rsidRDefault="000F24B7" w:rsidP="000F24B7">
      <w:pPr>
        <w:rPr>
          <w:rFonts w:ascii="宋体" w:hAnsi="宋体" w:cs="宋体"/>
          <w:kern w:val="0"/>
        </w:rPr>
      </w:pPr>
      <w:r w:rsidRPr="000F24B7">
        <w:rPr>
          <w:rFonts w:ascii="宋体" w:hAnsi="宋体" w:cs="宋体" w:hint="eastAsia"/>
          <w:kern w:val="0"/>
        </w:rPr>
        <w:lastRenderedPageBreak/>
        <w:t>9.5.1.7在风管弯管夹角大于4</w:t>
      </w:r>
      <w:r w:rsidRPr="000F24B7">
        <w:rPr>
          <w:rFonts w:ascii="宋体" w:hAnsi="宋体" w:cs="宋体"/>
          <w:kern w:val="0"/>
        </w:rPr>
        <w:t>5</w:t>
      </w:r>
      <w:r w:rsidRPr="000F24B7">
        <w:rPr>
          <w:rFonts w:ascii="宋体" w:hAnsi="宋体" w:cs="宋体" w:hint="eastAsia"/>
          <w:kern w:val="0"/>
        </w:rPr>
        <w:t>°的部位，</w:t>
      </w:r>
      <w:proofErr w:type="gramStart"/>
      <w:r w:rsidRPr="000F24B7">
        <w:rPr>
          <w:rFonts w:ascii="宋体" w:hAnsi="宋体" w:cs="宋体" w:hint="eastAsia"/>
          <w:kern w:val="0"/>
        </w:rPr>
        <w:t>宜设置</w:t>
      </w:r>
      <w:proofErr w:type="gramEnd"/>
      <w:r w:rsidRPr="000F24B7">
        <w:rPr>
          <w:rFonts w:ascii="宋体" w:hAnsi="宋体" w:cs="宋体" w:hint="eastAsia"/>
          <w:kern w:val="0"/>
        </w:rPr>
        <w:t>监视粉尘在管道内流动的观察窗，其设计强度大于风管的设计强度。</w:t>
      </w:r>
    </w:p>
    <w:p w:rsidR="000F24B7" w:rsidRPr="000F24B7" w:rsidRDefault="000F24B7" w:rsidP="000F24B7">
      <w:pPr>
        <w:rPr>
          <w:rFonts w:ascii="宋体" w:hAnsi="宋体" w:cs="宋体"/>
          <w:kern w:val="0"/>
        </w:rPr>
      </w:pPr>
      <w:r w:rsidRPr="000F24B7">
        <w:rPr>
          <w:rFonts w:ascii="宋体" w:hAnsi="宋体" w:cs="宋体" w:hint="eastAsia"/>
          <w:kern w:val="0"/>
        </w:rPr>
        <w:t>9.5.</w:t>
      </w:r>
      <w:r w:rsidRPr="000F24B7">
        <w:rPr>
          <w:rFonts w:ascii="宋体" w:hAnsi="宋体" w:hint="eastAsia"/>
        </w:rPr>
        <w:t>2</w:t>
      </w:r>
      <w:r w:rsidRPr="000F24B7">
        <w:rPr>
          <w:rFonts w:ascii="宋体" w:hAnsi="宋体" w:cs="宋体" w:hint="eastAsia"/>
          <w:kern w:val="0"/>
        </w:rPr>
        <w:t>连接除尘器进风主风管的支风管</w:t>
      </w:r>
    </w:p>
    <w:p w:rsidR="000F24B7" w:rsidRPr="000F24B7" w:rsidRDefault="000F24B7" w:rsidP="000F24B7">
      <w:pPr>
        <w:rPr>
          <w:rFonts w:ascii="宋体" w:hAnsi="宋体" w:cs="宋体"/>
          <w:kern w:val="0"/>
        </w:rPr>
      </w:pPr>
      <w:r w:rsidRPr="000F24B7">
        <w:rPr>
          <w:rFonts w:ascii="宋体" w:hAnsi="宋体" w:cs="宋体" w:hint="eastAsia"/>
          <w:kern w:val="0"/>
        </w:rPr>
        <w:t>9.5.2.1风管应采用</w:t>
      </w:r>
      <w:r w:rsidRPr="000F24B7">
        <w:rPr>
          <w:rFonts w:ascii="宋体" w:hAnsi="宋体" w:hint="eastAsia"/>
          <w:color w:val="000000"/>
          <w:spacing w:val="2"/>
        </w:rPr>
        <w:t>非铝质</w:t>
      </w:r>
      <w:r w:rsidRPr="000F24B7">
        <w:rPr>
          <w:rFonts w:ascii="宋体" w:hAnsi="宋体" w:cs="宋体" w:hint="eastAsia"/>
          <w:kern w:val="0"/>
        </w:rPr>
        <w:t>金属材料制造，若采用其他材料则应选用</w:t>
      </w:r>
      <w:r w:rsidRPr="000F24B7">
        <w:rPr>
          <w:rFonts w:ascii="宋体" w:hAnsi="宋体" w:hint="eastAsia"/>
        </w:rPr>
        <w:t>阻燃材料且</w:t>
      </w:r>
      <w:r w:rsidRPr="000F24B7">
        <w:rPr>
          <w:rFonts w:ascii="宋体" w:hAnsi="宋体" w:cs="宋体" w:hint="eastAsia"/>
          <w:kern w:val="0"/>
        </w:rPr>
        <w:t>采取</w:t>
      </w:r>
      <w:r w:rsidRPr="000F24B7">
        <w:rPr>
          <w:rFonts w:ascii="宋体" w:hAnsi="宋体" w:hint="eastAsia"/>
        </w:rPr>
        <w:t>防静电</w:t>
      </w:r>
      <w:r w:rsidRPr="000F24B7">
        <w:rPr>
          <w:rFonts w:ascii="宋体" w:hAnsi="宋体" w:cs="宋体" w:hint="eastAsia"/>
          <w:kern w:val="0"/>
        </w:rPr>
        <w:t>措施。铝镁制品机械加工采用湿式除尘工艺，作业工位吸尘罩或吸尘柜连接湿式除尘器进风主风管的支风管长度小于3m可采用软管连接。</w:t>
      </w:r>
    </w:p>
    <w:p w:rsidR="000F24B7" w:rsidRPr="000F24B7" w:rsidRDefault="000F24B7" w:rsidP="000F24B7">
      <w:pPr>
        <w:rPr>
          <w:rFonts w:ascii="宋体" w:hAnsi="宋体"/>
        </w:rPr>
      </w:pPr>
      <w:r w:rsidRPr="000F24B7">
        <w:rPr>
          <w:rFonts w:ascii="宋体" w:hAnsi="宋体" w:cs="宋体" w:hint="eastAsia"/>
          <w:kern w:val="0"/>
        </w:rPr>
        <w:t>9.5.2.2风管的设计风速应满足风管内</w:t>
      </w:r>
      <w:r w:rsidRPr="000F24B7">
        <w:rPr>
          <w:rFonts w:ascii="宋体" w:hAnsi="宋体" w:cs="宋体"/>
          <w:kern w:val="0"/>
        </w:rPr>
        <w:t>不</w:t>
      </w:r>
      <w:r w:rsidRPr="000F24B7">
        <w:rPr>
          <w:rFonts w:ascii="宋体" w:hAnsi="宋体" w:cs="宋体" w:hint="eastAsia"/>
          <w:kern w:val="0"/>
        </w:rPr>
        <w:t>出现</w:t>
      </w:r>
      <w:r w:rsidRPr="000F24B7">
        <w:rPr>
          <w:rFonts w:ascii="宋体" w:hAnsi="宋体" w:cs="宋体"/>
          <w:kern w:val="0"/>
        </w:rPr>
        <w:t>粉尘</w:t>
      </w:r>
      <w:r w:rsidRPr="000F24B7">
        <w:rPr>
          <w:rFonts w:ascii="宋体" w:hAnsi="宋体" w:cs="宋体" w:hint="eastAsia"/>
          <w:kern w:val="0"/>
        </w:rPr>
        <w:t>堵塞、管内壁不出现厚度大于1mm积尘的要求</w:t>
      </w:r>
      <w:r w:rsidRPr="000F24B7">
        <w:rPr>
          <w:rFonts w:ascii="宋体" w:hAnsi="宋体" w:hint="eastAsia"/>
        </w:rPr>
        <w:t>。</w:t>
      </w:r>
    </w:p>
    <w:p w:rsidR="000F24B7" w:rsidRPr="000F24B7" w:rsidRDefault="000F24B7" w:rsidP="000F24B7">
      <w:pPr>
        <w:rPr>
          <w:rFonts w:ascii="宋体" w:hAnsi="宋体"/>
          <w:color w:val="000000"/>
          <w:spacing w:val="2"/>
        </w:rPr>
      </w:pPr>
      <w:r w:rsidRPr="000F24B7">
        <w:rPr>
          <w:rFonts w:ascii="宋体" w:hAnsi="宋体" w:cs="宋体" w:hint="eastAsia"/>
          <w:kern w:val="0"/>
        </w:rPr>
        <w:t>9.6</w:t>
      </w:r>
      <w:r w:rsidRPr="000F24B7">
        <w:rPr>
          <w:rFonts w:ascii="宋体" w:hAnsi="宋体" w:hint="eastAsia"/>
          <w:color w:val="000000"/>
          <w:spacing w:val="2"/>
        </w:rPr>
        <w:t>风机</w:t>
      </w:r>
    </w:p>
    <w:p w:rsidR="000F24B7" w:rsidRPr="000F24B7" w:rsidRDefault="000F24B7" w:rsidP="000F24B7">
      <w:pPr>
        <w:rPr>
          <w:rFonts w:ascii="宋体" w:hAnsi="宋体" w:cs="宋体"/>
          <w:kern w:val="0"/>
        </w:rPr>
      </w:pPr>
      <w:r w:rsidRPr="000F24B7">
        <w:rPr>
          <w:rFonts w:ascii="宋体" w:hAnsi="宋体" w:cs="宋体" w:hint="eastAsia"/>
          <w:kern w:val="0"/>
        </w:rPr>
        <w:t>9.6.1除尘系统的风机叶片应采用导电、运行时不产生火花的材料制造。</w:t>
      </w:r>
    </w:p>
    <w:p w:rsidR="000F24B7" w:rsidRPr="000F24B7" w:rsidRDefault="000F24B7" w:rsidP="000F24B7">
      <w:pPr>
        <w:rPr>
          <w:rFonts w:ascii="宋体" w:hAnsi="宋体" w:cs="宋体"/>
          <w:kern w:val="0"/>
        </w:rPr>
      </w:pPr>
      <w:r w:rsidRPr="000F24B7">
        <w:rPr>
          <w:rFonts w:ascii="宋体" w:hAnsi="宋体" w:cs="宋体" w:hint="eastAsia"/>
          <w:kern w:val="0"/>
        </w:rPr>
        <w:t>9.6.2风机及叶片应安装紧固、运转正常，不产生碰撞、摩擦和异常杂音。</w:t>
      </w:r>
    </w:p>
    <w:p w:rsidR="000F24B7" w:rsidRPr="000F24B7" w:rsidRDefault="000F24B7" w:rsidP="000F24B7">
      <w:pPr>
        <w:rPr>
          <w:rFonts w:ascii="宋体" w:hAnsi="宋体" w:cs="宋体"/>
          <w:kern w:val="0"/>
        </w:rPr>
      </w:pPr>
      <w:bookmarkStart w:id="71" w:name="_Toc420654199"/>
      <w:r w:rsidRPr="000F24B7">
        <w:rPr>
          <w:rFonts w:ascii="宋体" w:hAnsi="宋体" w:cs="宋体" w:hint="eastAsia"/>
          <w:kern w:val="0"/>
        </w:rPr>
        <w:t>9.7防爆装置</w:t>
      </w:r>
      <w:bookmarkEnd w:id="71"/>
    </w:p>
    <w:p w:rsidR="000F24B7" w:rsidRPr="000F24B7" w:rsidRDefault="000F24B7" w:rsidP="000F24B7">
      <w:pPr>
        <w:rPr>
          <w:rFonts w:ascii="宋体" w:hAnsi="宋体" w:cs="宋体"/>
          <w:kern w:val="0"/>
        </w:rPr>
      </w:pPr>
      <w:r w:rsidRPr="000F24B7">
        <w:rPr>
          <w:rFonts w:ascii="宋体" w:hAnsi="宋体" w:cs="宋体" w:hint="eastAsia"/>
          <w:kern w:val="0"/>
        </w:rPr>
        <w:t>9.7.1</w:t>
      </w:r>
      <w:proofErr w:type="gramStart"/>
      <w:r w:rsidRPr="000F24B7">
        <w:rPr>
          <w:rFonts w:ascii="宋体" w:hAnsi="宋体" w:cs="宋体" w:hint="eastAsia"/>
          <w:kern w:val="0"/>
        </w:rPr>
        <w:t>泄爆装置</w:t>
      </w:r>
      <w:proofErr w:type="gramEnd"/>
    </w:p>
    <w:p w:rsidR="000F24B7" w:rsidRPr="000F24B7" w:rsidRDefault="000F24B7" w:rsidP="000F24B7">
      <w:pPr>
        <w:ind w:firstLineChars="200" w:firstLine="416"/>
        <w:rPr>
          <w:rFonts w:ascii="宋体" w:hAnsi="宋体" w:cs="宋体"/>
          <w:kern w:val="0"/>
        </w:rPr>
      </w:pPr>
      <w:r w:rsidRPr="000F24B7">
        <w:rPr>
          <w:rFonts w:hAnsi="宋体" w:hint="eastAsia"/>
        </w:rPr>
        <w:t>除尘系统的</w:t>
      </w:r>
      <w:proofErr w:type="gramStart"/>
      <w:r w:rsidRPr="000F24B7">
        <w:rPr>
          <w:rFonts w:hAnsi="宋体" w:hint="eastAsia"/>
        </w:rPr>
        <w:t>泄</w:t>
      </w:r>
      <w:r w:rsidRPr="000F24B7">
        <w:rPr>
          <w:rFonts w:ascii="宋体" w:hAnsi="宋体" w:hint="eastAsia"/>
        </w:rPr>
        <w:t>爆</w:t>
      </w:r>
      <w:r w:rsidRPr="000F24B7">
        <w:rPr>
          <w:rFonts w:hAnsi="宋体" w:hint="eastAsia"/>
        </w:rPr>
        <w:t>面积</w:t>
      </w:r>
      <w:proofErr w:type="gramEnd"/>
      <w:r w:rsidRPr="000F24B7">
        <w:rPr>
          <w:rFonts w:hAnsi="宋体" w:hint="eastAsia"/>
        </w:rPr>
        <w:t>计算，</w:t>
      </w:r>
      <w:proofErr w:type="gramStart"/>
      <w:r w:rsidRPr="000F24B7">
        <w:rPr>
          <w:rFonts w:ascii="宋体" w:hAnsi="宋体" w:hint="eastAsia"/>
        </w:rPr>
        <w:t>以及</w:t>
      </w:r>
      <w:r w:rsidRPr="000F24B7">
        <w:rPr>
          <w:rFonts w:hAnsi="宋体" w:hint="eastAsia"/>
        </w:rPr>
        <w:t>泄</w:t>
      </w:r>
      <w:r w:rsidRPr="000F24B7">
        <w:rPr>
          <w:rFonts w:ascii="宋体" w:hAnsi="宋体" w:hint="eastAsia"/>
        </w:rPr>
        <w:t>爆</w:t>
      </w:r>
      <w:r w:rsidRPr="000F24B7">
        <w:rPr>
          <w:rFonts w:hAnsi="宋体" w:hint="eastAsia"/>
        </w:rPr>
        <w:t>装置</w:t>
      </w:r>
      <w:proofErr w:type="gramEnd"/>
      <w:r w:rsidRPr="000F24B7">
        <w:rPr>
          <w:rFonts w:hAnsi="宋体" w:hint="eastAsia"/>
        </w:rPr>
        <w:t>的设计、</w:t>
      </w:r>
      <w:r w:rsidRPr="000F24B7">
        <w:rPr>
          <w:rFonts w:ascii="宋体" w:hAnsi="宋体" w:cs="宋体" w:hint="eastAsia"/>
          <w:kern w:val="0"/>
        </w:rPr>
        <w:t>选型和安装应符合GB/T 15605的要求。</w:t>
      </w:r>
    </w:p>
    <w:p w:rsidR="000F24B7" w:rsidRPr="000F24B7" w:rsidRDefault="000F24B7" w:rsidP="000F24B7">
      <w:pPr>
        <w:rPr>
          <w:rFonts w:ascii="宋体" w:hAnsi="宋体" w:cs="宋体"/>
          <w:kern w:val="0"/>
        </w:rPr>
      </w:pPr>
      <w:r w:rsidRPr="000F24B7">
        <w:rPr>
          <w:rFonts w:ascii="宋体" w:hAnsi="宋体" w:cs="宋体" w:hint="eastAsia"/>
          <w:kern w:val="0"/>
        </w:rPr>
        <w:t>9.7.2</w:t>
      </w:r>
      <w:proofErr w:type="gramStart"/>
      <w:r w:rsidRPr="000F24B7">
        <w:rPr>
          <w:rFonts w:ascii="宋体" w:hAnsi="宋体" w:hint="eastAsia"/>
        </w:rPr>
        <w:t>惰</w:t>
      </w:r>
      <w:proofErr w:type="gramEnd"/>
      <w:r w:rsidRPr="000F24B7">
        <w:rPr>
          <w:rFonts w:ascii="宋体" w:hAnsi="宋体" w:hint="eastAsia"/>
        </w:rPr>
        <w:t>化</w:t>
      </w:r>
      <w:r w:rsidRPr="000F24B7">
        <w:rPr>
          <w:rFonts w:ascii="宋体" w:hAnsi="宋体" w:cs="宋体" w:hint="eastAsia"/>
          <w:kern w:val="0"/>
        </w:rPr>
        <w:t>装置</w:t>
      </w:r>
    </w:p>
    <w:p w:rsidR="000F24B7" w:rsidRPr="000F24B7" w:rsidRDefault="000F24B7" w:rsidP="000F24B7">
      <w:pPr>
        <w:ind w:firstLine="405"/>
        <w:rPr>
          <w:rFonts w:ascii="宋体" w:hAnsi="宋体"/>
        </w:rPr>
      </w:pPr>
      <w:proofErr w:type="gramStart"/>
      <w:r w:rsidRPr="000F24B7">
        <w:rPr>
          <w:rFonts w:ascii="宋体" w:hAnsi="宋体" w:hint="eastAsia"/>
        </w:rPr>
        <w:t>惰</w:t>
      </w:r>
      <w:proofErr w:type="gramEnd"/>
      <w:r w:rsidRPr="000F24B7">
        <w:rPr>
          <w:rFonts w:ascii="宋体" w:hAnsi="宋体" w:hint="eastAsia"/>
        </w:rPr>
        <w:t>化</w:t>
      </w:r>
      <w:r w:rsidRPr="000F24B7">
        <w:rPr>
          <w:rFonts w:ascii="宋体" w:hAnsi="宋体" w:cs="宋体" w:hint="eastAsia"/>
          <w:kern w:val="0"/>
        </w:rPr>
        <w:t>装置的选用符合下列要求：</w:t>
      </w:r>
    </w:p>
    <w:p w:rsidR="000F24B7" w:rsidRPr="000F24B7" w:rsidRDefault="000F24B7" w:rsidP="000F24B7">
      <w:pPr>
        <w:ind w:firstLine="405"/>
        <w:rPr>
          <w:rFonts w:ascii="宋体" w:hAnsi="宋体"/>
        </w:rPr>
      </w:pPr>
      <w:r w:rsidRPr="000F24B7">
        <w:rPr>
          <w:rFonts w:ascii="宋体" w:hAnsi="宋体" w:hint="eastAsia"/>
        </w:rPr>
        <w:t>a）按照粉尘爆炸特性确定充入除尘器的惰性气体或粉体</w:t>
      </w:r>
      <w:r w:rsidRPr="000F24B7">
        <w:rPr>
          <w:rFonts w:ascii="宋体" w:hAnsi="宋体" w:cs="宋体" w:hint="eastAsia"/>
          <w:kern w:val="0"/>
        </w:rPr>
        <w:t>介质</w:t>
      </w:r>
      <w:r w:rsidRPr="000F24B7">
        <w:rPr>
          <w:rFonts w:ascii="宋体" w:hAnsi="宋体" w:hint="eastAsia"/>
        </w:rPr>
        <w:t>的种类；</w:t>
      </w:r>
    </w:p>
    <w:p w:rsidR="000F24B7" w:rsidRPr="000F24B7" w:rsidRDefault="000F24B7" w:rsidP="000F24B7">
      <w:pPr>
        <w:ind w:firstLine="405"/>
        <w:rPr>
          <w:rFonts w:ascii="宋体" w:hAnsi="宋体"/>
        </w:rPr>
      </w:pPr>
      <w:r w:rsidRPr="000F24B7">
        <w:rPr>
          <w:rFonts w:ascii="宋体" w:hAnsi="宋体" w:cs="宋体" w:hint="eastAsia"/>
          <w:kern w:val="0"/>
        </w:rPr>
        <w:t>b）采用</w:t>
      </w:r>
      <w:r w:rsidRPr="000F24B7">
        <w:rPr>
          <w:rFonts w:ascii="宋体" w:hAnsi="宋体" w:hint="eastAsia"/>
        </w:rPr>
        <w:t>惰性气体作为充入</w:t>
      </w:r>
      <w:r w:rsidRPr="000F24B7">
        <w:rPr>
          <w:rFonts w:ascii="宋体" w:hAnsi="宋体" w:cs="宋体" w:hint="eastAsia"/>
          <w:kern w:val="0"/>
        </w:rPr>
        <w:t>介质时，</w:t>
      </w:r>
      <w:r w:rsidRPr="000F24B7">
        <w:rPr>
          <w:rFonts w:ascii="宋体" w:hAnsi="宋体" w:hint="eastAsia"/>
        </w:rPr>
        <w:t>设置除尘器箱体内氧含量连续监测报警装置，</w:t>
      </w:r>
      <w:r w:rsidRPr="000F24B7">
        <w:rPr>
          <w:rFonts w:ascii="宋体" w:hAnsi="宋体" w:cs="宋体" w:hint="eastAsia"/>
          <w:kern w:val="0"/>
        </w:rPr>
        <w:t>当</w:t>
      </w:r>
      <w:r w:rsidRPr="000F24B7">
        <w:rPr>
          <w:rFonts w:ascii="宋体" w:hAnsi="宋体" w:hint="eastAsia"/>
        </w:rPr>
        <w:t>氧浓度高于设定值时应发出声光报警信号，</w:t>
      </w:r>
      <w:r w:rsidRPr="000F24B7">
        <w:rPr>
          <w:rFonts w:ascii="宋体" w:hAnsi="宋体" w:cs="宋体" w:hint="eastAsia"/>
          <w:kern w:val="0"/>
        </w:rPr>
        <w:t>与</w:t>
      </w:r>
      <w:r w:rsidRPr="000F24B7">
        <w:rPr>
          <w:rFonts w:hAnsi="宋体" w:hint="eastAsia"/>
        </w:rPr>
        <w:t>除尘系统的控制装置保护</w:t>
      </w:r>
      <w:proofErr w:type="gramStart"/>
      <w:r w:rsidRPr="000F24B7">
        <w:rPr>
          <w:rFonts w:hAnsi="宋体" w:hint="eastAsia"/>
        </w:rPr>
        <w:t>联锁</w:t>
      </w:r>
      <w:proofErr w:type="gramEnd"/>
      <w:r w:rsidRPr="000F24B7">
        <w:rPr>
          <w:rFonts w:ascii="宋体" w:hAnsi="宋体" w:cs="宋体" w:hint="eastAsia"/>
          <w:kern w:val="0"/>
        </w:rPr>
        <w:t>；</w:t>
      </w:r>
    </w:p>
    <w:p w:rsidR="000F24B7" w:rsidRPr="000F24B7" w:rsidRDefault="000F24B7" w:rsidP="000F24B7">
      <w:pPr>
        <w:ind w:firstLine="405"/>
        <w:rPr>
          <w:rFonts w:ascii="宋体" w:hAnsi="宋体" w:cs="宋体"/>
          <w:kern w:val="0"/>
        </w:rPr>
      </w:pPr>
      <w:r w:rsidRPr="000F24B7">
        <w:rPr>
          <w:rFonts w:ascii="宋体" w:hAnsi="宋体" w:cs="宋体" w:hint="eastAsia"/>
          <w:kern w:val="0"/>
        </w:rPr>
        <w:t>c）采用惰性粉体作为充入介质时，充入粉体的流量及喷吹压力按照除尘器箱体内的</w:t>
      </w:r>
      <w:r w:rsidRPr="000F24B7">
        <w:rPr>
          <w:rFonts w:ascii="宋体" w:hAnsi="宋体" w:cs="宋体"/>
          <w:kern w:val="0"/>
        </w:rPr>
        <w:t>粉尘</w:t>
      </w:r>
      <w:r w:rsidRPr="000F24B7">
        <w:rPr>
          <w:rFonts w:ascii="宋体" w:hAnsi="宋体" w:cs="宋体" w:hint="eastAsia"/>
          <w:kern w:val="0"/>
        </w:rPr>
        <w:t>浓度不大于爆炸下限的50</w:t>
      </w:r>
      <w:r w:rsidRPr="000F24B7">
        <w:rPr>
          <w:rFonts w:ascii="宋体" w:hAnsi="宋体" w:cs="宋体"/>
          <w:kern w:val="0"/>
        </w:rPr>
        <w:t>%</w:t>
      </w:r>
      <w:r w:rsidRPr="000F24B7">
        <w:rPr>
          <w:rFonts w:ascii="宋体" w:hAnsi="宋体" w:cs="宋体" w:hint="eastAsia"/>
          <w:kern w:val="0"/>
        </w:rPr>
        <w:t>计算；</w:t>
      </w:r>
    </w:p>
    <w:p w:rsidR="000F24B7" w:rsidRPr="000F24B7" w:rsidRDefault="000F24B7" w:rsidP="000F24B7">
      <w:pPr>
        <w:ind w:firstLine="405"/>
        <w:rPr>
          <w:rFonts w:ascii="宋体" w:hAnsi="宋体" w:cs="宋体"/>
          <w:kern w:val="0"/>
        </w:rPr>
      </w:pPr>
      <w:r w:rsidRPr="000F24B7">
        <w:rPr>
          <w:rFonts w:ascii="宋体" w:hAnsi="宋体" w:cs="宋体" w:hint="eastAsia"/>
          <w:kern w:val="0"/>
        </w:rPr>
        <w:t>d）向</w:t>
      </w:r>
      <w:r w:rsidRPr="000F24B7">
        <w:rPr>
          <w:rFonts w:ascii="宋体" w:hAnsi="宋体" w:hint="eastAsia"/>
        </w:rPr>
        <w:t>除尘器充入惰性气体或粉体</w:t>
      </w:r>
      <w:r w:rsidRPr="000F24B7">
        <w:rPr>
          <w:rFonts w:ascii="宋体" w:hAnsi="宋体" w:cs="宋体" w:hint="eastAsia"/>
          <w:kern w:val="0"/>
        </w:rPr>
        <w:t>介质的</w:t>
      </w:r>
      <w:proofErr w:type="gramStart"/>
      <w:r w:rsidRPr="000F24B7">
        <w:rPr>
          <w:rFonts w:ascii="宋体" w:hAnsi="宋体" w:hint="eastAsia"/>
        </w:rPr>
        <w:t>惰</w:t>
      </w:r>
      <w:proofErr w:type="gramEnd"/>
      <w:r w:rsidRPr="000F24B7">
        <w:rPr>
          <w:rFonts w:ascii="宋体" w:hAnsi="宋体" w:hint="eastAsia"/>
        </w:rPr>
        <w:t>化</w:t>
      </w:r>
      <w:r w:rsidRPr="000F24B7">
        <w:rPr>
          <w:rFonts w:ascii="宋体" w:hAnsi="宋体" w:cs="宋体" w:hint="eastAsia"/>
          <w:kern w:val="0"/>
        </w:rPr>
        <w:t>装置带有</w:t>
      </w:r>
      <w:r w:rsidRPr="000F24B7">
        <w:rPr>
          <w:rFonts w:ascii="宋体" w:hAnsi="宋体" w:hint="eastAsia"/>
        </w:rPr>
        <w:t>运行异常及故障停机的</w:t>
      </w:r>
      <w:r w:rsidRPr="000F24B7">
        <w:rPr>
          <w:rFonts w:ascii="宋体" w:hAnsi="宋体" w:cs="宋体" w:hint="eastAsia"/>
          <w:kern w:val="0"/>
        </w:rPr>
        <w:t>监控功能，出现</w:t>
      </w:r>
      <w:r w:rsidRPr="000F24B7">
        <w:rPr>
          <w:rFonts w:ascii="宋体" w:hAnsi="宋体" w:hint="eastAsia"/>
        </w:rPr>
        <w:t>运行异常及故障停机状况</w:t>
      </w:r>
      <w:r w:rsidRPr="000F24B7">
        <w:rPr>
          <w:rFonts w:ascii="宋体" w:hAnsi="宋体" w:cs="宋体" w:hint="eastAsia"/>
          <w:kern w:val="0"/>
        </w:rPr>
        <w:t>时发出声光报警信号，与</w:t>
      </w:r>
      <w:r w:rsidRPr="000F24B7">
        <w:rPr>
          <w:rFonts w:hAnsi="宋体" w:hint="eastAsia"/>
        </w:rPr>
        <w:t>除尘系统的控制装置保护</w:t>
      </w:r>
      <w:proofErr w:type="gramStart"/>
      <w:r w:rsidRPr="000F24B7">
        <w:rPr>
          <w:rFonts w:hAnsi="宋体" w:hint="eastAsia"/>
        </w:rPr>
        <w:t>联锁</w:t>
      </w:r>
      <w:proofErr w:type="gramEnd"/>
      <w:r w:rsidRPr="000F24B7">
        <w:rPr>
          <w:rFonts w:ascii="宋体" w:hAnsi="宋体" w:cs="宋体" w:hint="eastAsia"/>
          <w:kern w:val="0"/>
        </w:rPr>
        <w:t>。</w:t>
      </w:r>
    </w:p>
    <w:p w:rsidR="000F24B7" w:rsidRPr="000F24B7" w:rsidRDefault="000F24B7" w:rsidP="000F24B7">
      <w:pPr>
        <w:rPr>
          <w:rFonts w:ascii="宋体" w:hAnsi="宋体" w:cs="宋体"/>
          <w:kern w:val="0"/>
        </w:rPr>
      </w:pPr>
      <w:r w:rsidRPr="000F24B7">
        <w:rPr>
          <w:rFonts w:ascii="宋体" w:hAnsi="宋体" w:cs="宋体" w:hint="eastAsia"/>
          <w:kern w:val="0"/>
        </w:rPr>
        <w:t>9.7.3隔爆装置</w:t>
      </w:r>
    </w:p>
    <w:p w:rsidR="000F24B7" w:rsidRPr="000F24B7" w:rsidRDefault="000F24B7" w:rsidP="000F24B7">
      <w:pPr>
        <w:ind w:firstLine="405"/>
        <w:rPr>
          <w:rFonts w:ascii="宋体" w:hAnsi="宋体"/>
        </w:rPr>
      </w:pPr>
      <w:r w:rsidRPr="000F24B7">
        <w:rPr>
          <w:rFonts w:ascii="宋体" w:hAnsi="宋体" w:cs="宋体" w:hint="eastAsia"/>
          <w:kern w:val="0"/>
        </w:rPr>
        <w:t>隔爆装置的选用符合下列要求：</w:t>
      </w:r>
    </w:p>
    <w:p w:rsidR="000F24B7" w:rsidRPr="000F24B7" w:rsidRDefault="000F24B7" w:rsidP="000F24B7">
      <w:pPr>
        <w:ind w:firstLine="405"/>
        <w:rPr>
          <w:rFonts w:ascii="宋体" w:hAnsi="宋体"/>
        </w:rPr>
      </w:pPr>
      <w:r w:rsidRPr="000F24B7">
        <w:rPr>
          <w:rFonts w:ascii="宋体" w:hAnsi="宋体" w:cs="宋体" w:hint="eastAsia"/>
          <w:kern w:val="0"/>
        </w:rPr>
        <w:t>a）隔爆装置</w:t>
      </w:r>
      <w:proofErr w:type="gramStart"/>
      <w:r w:rsidRPr="000F24B7">
        <w:rPr>
          <w:rFonts w:ascii="宋体" w:hAnsi="宋体" w:cs="宋体" w:hint="eastAsia"/>
          <w:kern w:val="0"/>
        </w:rPr>
        <w:t>宜设置</w:t>
      </w:r>
      <w:proofErr w:type="gramEnd"/>
      <w:r w:rsidRPr="000F24B7">
        <w:rPr>
          <w:rFonts w:ascii="宋体" w:hAnsi="宋体" w:cs="宋体" w:hint="eastAsia"/>
          <w:kern w:val="0"/>
        </w:rPr>
        <w:t>在</w:t>
      </w:r>
      <w:r w:rsidRPr="000F24B7">
        <w:rPr>
          <w:rFonts w:ascii="宋体" w:hAnsi="宋体" w:hint="eastAsia"/>
        </w:rPr>
        <w:t>厂房建筑物的外部；</w:t>
      </w:r>
    </w:p>
    <w:p w:rsidR="000F24B7" w:rsidRPr="000F24B7" w:rsidRDefault="000F24B7" w:rsidP="000F24B7">
      <w:pPr>
        <w:ind w:firstLine="405"/>
        <w:rPr>
          <w:rFonts w:ascii="宋体" w:hAnsi="宋体"/>
        </w:rPr>
      </w:pPr>
      <w:r w:rsidRPr="000F24B7">
        <w:rPr>
          <w:rFonts w:ascii="宋体" w:hAnsi="宋体" w:hint="eastAsia"/>
        </w:rPr>
        <w:t>b）按照粉尘爆炸特性、除尘器和风管的抗爆强度选用</w:t>
      </w:r>
      <w:r w:rsidRPr="000F24B7">
        <w:rPr>
          <w:rFonts w:ascii="宋体" w:hAnsi="宋体" w:cs="宋体" w:hint="eastAsia"/>
          <w:kern w:val="0"/>
        </w:rPr>
        <w:t>隔爆</w:t>
      </w:r>
      <w:r w:rsidRPr="000F24B7">
        <w:rPr>
          <w:rFonts w:ascii="宋体" w:hAnsi="宋体" w:hint="eastAsia"/>
        </w:rPr>
        <w:t>装置，并确定</w:t>
      </w:r>
      <w:r w:rsidRPr="000F24B7">
        <w:rPr>
          <w:rFonts w:ascii="宋体" w:hAnsi="宋体" w:cs="宋体" w:hint="eastAsia"/>
          <w:kern w:val="0"/>
        </w:rPr>
        <w:t>隔爆</w:t>
      </w:r>
      <w:r w:rsidRPr="000F24B7">
        <w:rPr>
          <w:rFonts w:ascii="宋体" w:hAnsi="宋体" w:hint="eastAsia"/>
        </w:rPr>
        <w:t>装置在主风管上的安装部位。</w:t>
      </w:r>
    </w:p>
    <w:p w:rsidR="000F24B7" w:rsidRPr="000F24B7" w:rsidRDefault="000F24B7" w:rsidP="000F24B7">
      <w:pPr>
        <w:rPr>
          <w:rFonts w:ascii="宋体" w:hAnsi="宋体" w:cs="宋体"/>
          <w:kern w:val="0"/>
        </w:rPr>
      </w:pPr>
      <w:r w:rsidRPr="000F24B7">
        <w:rPr>
          <w:rFonts w:ascii="宋体" w:hAnsi="宋体" w:cs="宋体" w:hint="eastAsia"/>
          <w:kern w:val="0"/>
        </w:rPr>
        <w:t>9.7.4</w:t>
      </w:r>
      <w:r w:rsidRPr="000F24B7">
        <w:rPr>
          <w:rFonts w:ascii="宋体" w:hAnsi="宋体" w:hint="eastAsia"/>
        </w:rPr>
        <w:t>抑爆装置</w:t>
      </w:r>
    </w:p>
    <w:p w:rsidR="000F24B7" w:rsidRPr="000F24B7" w:rsidRDefault="000F24B7" w:rsidP="000F24B7">
      <w:pPr>
        <w:ind w:firstLine="405"/>
        <w:rPr>
          <w:rFonts w:ascii="宋体" w:hAnsi="宋体"/>
        </w:rPr>
      </w:pPr>
      <w:r w:rsidRPr="000F24B7">
        <w:rPr>
          <w:rFonts w:ascii="宋体" w:hAnsi="宋体" w:hint="eastAsia"/>
        </w:rPr>
        <w:t>抑爆装置的</w:t>
      </w:r>
      <w:r w:rsidRPr="000F24B7">
        <w:rPr>
          <w:rFonts w:ascii="宋体" w:hAnsi="宋体" w:cs="宋体" w:hint="eastAsia"/>
          <w:kern w:val="0"/>
        </w:rPr>
        <w:t>选用符合下列要求：</w:t>
      </w:r>
    </w:p>
    <w:p w:rsidR="000F24B7" w:rsidRPr="000F24B7" w:rsidRDefault="000F24B7" w:rsidP="000F24B7">
      <w:pPr>
        <w:ind w:firstLine="405"/>
        <w:rPr>
          <w:rFonts w:ascii="宋体" w:hAnsi="宋体" w:cs="宋体"/>
          <w:kern w:val="0"/>
        </w:rPr>
      </w:pPr>
      <w:r w:rsidRPr="000F24B7">
        <w:rPr>
          <w:rFonts w:ascii="宋体" w:hAnsi="宋体" w:hint="eastAsia"/>
        </w:rPr>
        <w:t>a）按照粉尘爆炸特性、除尘器及风管的抗爆强度选用</w:t>
      </w:r>
      <w:r w:rsidRPr="000F24B7">
        <w:rPr>
          <w:rFonts w:ascii="宋体" w:hAnsi="宋体" w:cs="宋体" w:hint="eastAsia"/>
          <w:kern w:val="0"/>
        </w:rPr>
        <w:t>抑爆</w:t>
      </w:r>
      <w:r w:rsidRPr="000F24B7">
        <w:rPr>
          <w:rFonts w:ascii="宋体" w:hAnsi="宋体" w:hint="eastAsia"/>
        </w:rPr>
        <w:t>装置，</w:t>
      </w:r>
      <w:r w:rsidRPr="000F24B7">
        <w:rPr>
          <w:rFonts w:ascii="宋体" w:hAnsi="宋体" w:cs="宋体" w:hint="eastAsia"/>
          <w:kern w:val="0"/>
        </w:rPr>
        <w:t>并确定</w:t>
      </w:r>
      <w:r w:rsidRPr="000F24B7">
        <w:rPr>
          <w:rFonts w:ascii="宋体" w:hAnsi="宋体" w:hint="eastAsia"/>
        </w:rPr>
        <w:t>抑爆</w:t>
      </w:r>
      <w:r w:rsidRPr="000F24B7">
        <w:rPr>
          <w:rFonts w:ascii="宋体" w:hAnsi="宋体" w:cs="宋体" w:hint="eastAsia"/>
          <w:kern w:val="0"/>
        </w:rPr>
        <w:t>装置在风管和（或）除尘器</w:t>
      </w:r>
      <w:r w:rsidRPr="000F24B7">
        <w:rPr>
          <w:rFonts w:ascii="宋体" w:hAnsi="宋体" w:hint="eastAsia"/>
        </w:rPr>
        <w:t>的装设部位</w:t>
      </w:r>
      <w:r w:rsidRPr="000F24B7">
        <w:rPr>
          <w:rFonts w:ascii="宋体" w:hAnsi="宋体" w:cs="宋体" w:hint="eastAsia"/>
          <w:kern w:val="0"/>
        </w:rPr>
        <w:t>；</w:t>
      </w:r>
    </w:p>
    <w:p w:rsidR="000F24B7" w:rsidRPr="000F24B7" w:rsidRDefault="000F24B7" w:rsidP="000F24B7">
      <w:pPr>
        <w:ind w:firstLine="405"/>
        <w:rPr>
          <w:rFonts w:hAnsi="宋体"/>
        </w:rPr>
      </w:pPr>
      <w:r w:rsidRPr="000F24B7">
        <w:rPr>
          <w:rFonts w:ascii="宋体" w:hAnsi="宋体" w:cs="宋体" w:hint="eastAsia"/>
          <w:kern w:val="0"/>
        </w:rPr>
        <w:t>b）</w:t>
      </w:r>
      <w:r w:rsidRPr="000F24B7">
        <w:rPr>
          <w:rFonts w:ascii="宋体" w:hAnsi="宋体" w:hint="eastAsia"/>
        </w:rPr>
        <w:t>抑爆</w:t>
      </w:r>
      <w:r w:rsidRPr="000F24B7">
        <w:rPr>
          <w:rFonts w:ascii="宋体" w:hAnsi="宋体" w:cs="宋体" w:hint="eastAsia"/>
          <w:kern w:val="0"/>
        </w:rPr>
        <w:t>装置启动与</w:t>
      </w:r>
      <w:r w:rsidRPr="000F24B7">
        <w:rPr>
          <w:rFonts w:hAnsi="宋体" w:hint="eastAsia"/>
        </w:rPr>
        <w:t>除尘系统的控制装置保护</w:t>
      </w:r>
      <w:proofErr w:type="gramStart"/>
      <w:r w:rsidRPr="000F24B7">
        <w:rPr>
          <w:rFonts w:hAnsi="宋体" w:hint="eastAsia"/>
        </w:rPr>
        <w:t>联锁</w:t>
      </w:r>
      <w:proofErr w:type="gramEnd"/>
      <w:r w:rsidRPr="000F24B7">
        <w:rPr>
          <w:rFonts w:hAnsi="宋体" w:hint="eastAsia"/>
        </w:rPr>
        <w:t>。</w:t>
      </w:r>
    </w:p>
    <w:p w:rsidR="000F24B7" w:rsidRPr="000F24B7" w:rsidRDefault="000F24B7" w:rsidP="000F24B7">
      <w:pPr>
        <w:rPr>
          <w:rFonts w:ascii="宋体" w:hAnsi="宋体" w:cs="宋体"/>
          <w:kern w:val="0"/>
        </w:rPr>
      </w:pPr>
      <w:r w:rsidRPr="000F24B7">
        <w:rPr>
          <w:rFonts w:ascii="宋体" w:hAnsi="宋体" w:cs="宋体" w:hint="eastAsia"/>
          <w:kern w:val="0"/>
        </w:rPr>
        <w:t>9.8除尘器及风管的布置与安全措施</w:t>
      </w:r>
    </w:p>
    <w:p w:rsidR="000F24B7" w:rsidRPr="000F24B7" w:rsidRDefault="000F24B7" w:rsidP="000F24B7">
      <w:pPr>
        <w:rPr>
          <w:rFonts w:ascii="宋体" w:hAnsi="宋体"/>
        </w:rPr>
      </w:pPr>
      <w:r w:rsidRPr="000F24B7">
        <w:rPr>
          <w:rFonts w:ascii="宋体" w:hAnsi="宋体" w:cs="宋体" w:hint="eastAsia"/>
          <w:kern w:val="0"/>
        </w:rPr>
        <w:t>9.8.1除9.8.2情况外，干式</w:t>
      </w:r>
      <w:r w:rsidRPr="000F24B7">
        <w:rPr>
          <w:rFonts w:ascii="宋体" w:hAnsi="宋体" w:hint="eastAsia"/>
        </w:rPr>
        <w:t>除尘器应</w:t>
      </w:r>
      <w:r w:rsidRPr="000F24B7">
        <w:rPr>
          <w:rFonts w:ascii="宋体" w:hAnsi="宋体" w:cs="宋体" w:hint="eastAsia"/>
          <w:kern w:val="0"/>
        </w:rPr>
        <w:t>布</w:t>
      </w:r>
      <w:r w:rsidRPr="000F24B7">
        <w:rPr>
          <w:rFonts w:ascii="宋体" w:hAnsi="宋体" w:hint="eastAsia"/>
        </w:rPr>
        <w:t>置在厂房建筑物外部。</w:t>
      </w:r>
    </w:p>
    <w:p w:rsidR="000F24B7" w:rsidRPr="000F24B7" w:rsidRDefault="000F24B7" w:rsidP="000F24B7">
      <w:pPr>
        <w:rPr>
          <w:rFonts w:ascii="宋体" w:hAnsi="宋体"/>
        </w:rPr>
      </w:pPr>
      <w:r w:rsidRPr="000F24B7">
        <w:rPr>
          <w:rFonts w:ascii="宋体" w:hAnsi="宋体" w:hint="eastAsia"/>
        </w:rPr>
        <w:t>9.8.2</w:t>
      </w:r>
      <w:r w:rsidRPr="000F24B7">
        <w:rPr>
          <w:rFonts w:ascii="宋体" w:hAnsi="宋体" w:cs="宋体" w:hint="eastAsia"/>
          <w:kern w:val="0"/>
        </w:rPr>
        <w:t>干式除尘器如布置在厂房</w:t>
      </w:r>
      <w:r w:rsidRPr="000F24B7">
        <w:rPr>
          <w:rFonts w:ascii="宋体" w:hAnsi="宋体" w:hint="eastAsia"/>
        </w:rPr>
        <w:t>建筑物</w:t>
      </w:r>
      <w:r w:rsidRPr="000F24B7">
        <w:rPr>
          <w:rFonts w:ascii="宋体" w:hAnsi="宋体" w:cs="宋体" w:hint="eastAsia"/>
          <w:kern w:val="0"/>
        </w:rPr>
        <w:t>内，除尘器应符</w:t>
      </w:r>
      <w:r w:rsidRPr="000F24B7">
        <w:rPr>
          <w:rFonts w:ascii="宋体" w:hAnsi="宋体" w:hint="eastAsia"/>
        </w:rPr>
        <w:t>合9.2</w:t>
      </w:r>
      <w:r w:rsidRPr="000F24B7">
        <w:rPr>
          <w:rFonts w:hAnsi="宋体" w:hint="eastAsia"/>
        </w:rPr>
        <w:t>的要求，同时</w:t>
      </w:r>
      <w:r w:rsidRPr="000F24B7">
        <w:rPr>
          <w:rFonts w:ascii="宋体" w:hAnsi="宋体" w:cs="宋体" w:hint="eastAsia"/>
          <w:kern w:val="0"/>
        </w:rPr>
        <w:t xml:space="preserve">符合下列要求： </w:t>
      </w:r>
    </w:p>
    <w:p w:rsidR="000F24B7" w:rsidRPr="000F24B7" w:rsidRDefault="000F24B7" w:rsidP="000F24B7">
      <w:pPr>
        <w:ind w:firstLineChars="200" w:firstLine="416"/>
        <w:rPr>
          <w:rFonts w:ascii="宋体" w:hAnsi="宋体"/>
        </w:rPr>
      </w:pPr>
      <w:r w:rsidRPr="000F24B7">
        <w:rPr>
          <w:rFonts w:ascii="宋体" w:hAnsi="宋体" w:hint="eastAsia"/>
        </w:rPr>
        <w:t xml:space="preserve">a）除尘器每班的收尘量不大于2kg； </w:t>
      </w:r>
    </w:p>
    <w:p w:rsidR="000F24B7" w:rsidRPr="000F24B7" w:rsidRDefault="000F24B7" w:rsidP="000F24B7">
      <w:pPr>
        <w:ind w:firstLineChars="200" w:firstLine="416"/>
        <w:rPr>
          <w:rFonts w:ascii="宋体" w:hAnsi="宋体"/>
        </w:rPr>
      </w:pPr>
      <w:r w:rsidRPr="000F24B7">
        <w:rPr>
          <w:rFonts w:ascii="宋体" w:hAnsi="宋体" w:hint="eastAsia"/>
        </w:rPr>
        <w:t>b）除尘器</w:t>
      </w:r>
      <w:r w:rsidRPr="000F24B7">
        <w:rPr>
          <w:rFonts w:ascii="宋体" w:hAnsi="宋体" w:cs="宋体" w:hint="eastAsia"/>
          <w:kern w:val="0"/>
        </w:rPr>
        <w:t>单台布置在靠近外墙处设置的单独房间内，房间的间</w:t>
      </w:r>
      <w:r w:rsidRPr="000F24B7">
        <w:rPr>
          <w:rFonts w:ascii="宋体" w:hAnsi="宋体" w:hint="eastAsia"/>
        </w:rPr>
        <w:t>隔墙</w:t>
      </w:r>
      <w:r w:rsidRPr="000F24B7">
        <w:rPr>
          <w:rFonts w:ascii="宋体" w:hAnsi="宋体" w:cs="宋体" w:hint="eastAsia"/>
          <w:kern w:val="0"/>
        </w:rPr>
        <w:t>采用耐火极限不低于</w:t>
      </w:r>
      <w:r w:rsidRPr="000F24B7">
        <w:rPr>
          <w:rFonts w:ascii="宋体" w:hAnsi="宋体" w:cs="宋体"/>
          <w:kern w:val="0"/>
        </w:rPr>
        <w:t xml:space="preserve">3.00h </w:t>
      </w:r>
      <w:r w:rsidRPr="000F24B7">
        <w:rPr>
          <w:rFonts w:ascii="宋体" w:hAnsi="宋体" w:cs="宋体" w:hint="eastAsia"/>
          <w:kern w:val="0"/>
        </w:rPr>
        <w:t>的实体</w:t>
      </w:r>
      <w:r w:rsidRPr="000F24B7">
        <w:rPr>
          <w:rFonts w:ascii="宋体" w:hAnsi="宋体" w:hint="eastAsia"/>
        </w:rPr>
        <w:t>隔</w:t>
      </w:r>
      <w:r w:rsidRPr="000F24B7">
        <w:rPr>
          <w:rFonts w:ascii="宋体" w:hAnsi="宋体"/>
        </w:rPr>
        <w:t>墙</w:t>
      </w:r>
      <w:r w:rsidRPr="000F24B7">
        <w:rPr>
          <w:rFonts w:ascii="宋体" w:hAnsi="宋体" w:hint="eastAsia"/>
        </w:rPr>
        <w:t>，房间的</w:t>
      </w:r>
      <w:r w:rsidRPr="000F24B7">
        <w:rPr>
          <w:rFonts w:ascii="宋体" w:hAnsi="宋体" w:cs="宋体" w:hint="eastAsia"/>
          <w:kern w:val="0"/>
        </w:rPr>
        <w:t>外墙</w:t>
      </w:r>
      <w:r w:rsidRPr="000F24B7">
        <w:rPr>
          <w:rFonts w:ascii="宋体" w:hAnsi="宋体" w:hint="eastAsia"/>
        </w:rPr>
        <w:t>开有向外部</w:t>
      </w:r>
      <w:proofErr w:type="gramStart"/>
      <w:r w:rsidRPr="000F24B7">
        <w:rPr>
          <w:rFonts w:ascii="宋体" w:hAnsi="宋体" w:hint="eastAsia"/>
        </w:rPr>
        <w:t>泄爆的泄爆窗</w:t>
      </w:r>
      <w:proofErr w:type="gramEnd"/>
      <w:r w:rsidRPr="000F24B7">
        <w:rPr>
          <w:rFonts w:ascii="宋体" w:hAnsi="宋体"/>
        </w:rPr>
        <w:t>或</w:t>
      </w:r>
      <w:proofErr w:type="gramStart"/>
      <w:r w:rsidRPr="000F24B7">
        <w:rPr>
          <w:rFonts w:ascii="宋体" w:hAnsi="宋体" w:hint="eastAsia"/>
        </w:rPr>
        <w:t>用于泄爆的</w:t>
      </w:r>
      <w:proofErr w:type="gramEnd"/>
      <w:r w:rsidRPr="000F24B7">
        <w:rPr>
          <w:rFonts w:ascii="宋体" w:hAnsi="宋体"/>
        </w:rPr>
        <w:t>其他开口</w:t>
      </w:r>
      <w:r w:rsidRPr="000F24B7">
        <w:rPr>
          <w:rFonts w:ascii="宋体" w:hAnsi="宋体" w:hint="eastAsia"/>
        </w:rPr>
        <w:t>，</w:t>
      </w:r>
      <w:proofErr w:type="gramStart"/>
      <w:r w:rsidRPr="000F24B7">
        <w:rPr>
          <w:rFonts w:ascii="宋体" w:hAnsi="宋体" w:hint="eastAsia"/>
        </w:rPr>
        <w:t>泄爆面积</w:t>
      </w:r>
      <w:proofErr w:type="gramEnd"/>
      <w:r w:rsidRPr="000F24B7">
        <w:rPr>
          <w:rFonts w:ascii="宋体" w:hAnsi="宋体" w:hint="eastAsia"/>
        </w:rPr>
        <w:t>符合GB/T 15605的要求。</w:t>
      </w:r>
    </w:p>
    <w:p w:rsidR="000F24B7" w:rsidRPr="000F24B7" w:rsidRDefault="000F24B7" w:rsidP="000F24B7">
      <w:pPr>
        <w:rPr>
          <w:rFonts w:ascii="宋体" w:hAnsi="宋体"/>
        </w:rPr>
      </w:pPr>
      <w:r w:rsidRPr="000F24B7">
        <w:rPr>
          <w:rFonts w:ascii="宋体" w:hAnsi="宋体" w:hint="eastAsia"/>
        </w:rPr>
        <w:t>9.8</w:t>
      </w:r>
      <w:r w:rsidRPr="000F24B7">
        <w:rPr>
          <w:rFonts w:ascii="宋体" w:hAnsi="宋体" w:cs="宋体" w:hint="eastAsia"/>
          <w:kern w:val="0"/>
        </w:rPr>
        <w:t>.3</w:t>
      </w:r>
      <w:r w:rsidRPr="000F24B7">
        <w:rPr>
          <w:rFonts w:hAnsi="宋体" w:hint="eastAsia"/>
        </w:rPr>
        <w:t>除尘</w:t>
      </w:r>
      <w:r w:rsidRPr="000F24B7">
        <w:rPr>
          <w:rFonts w:ascii="宋体" w:hAnsi="宋体" w:hint="eastAsia"/>
        </w:rPr>
        <w:t>器的</w:t>
      </w:r>
      <w:r w:rsidRPr="000F24B7">
        <w:rPr>
          <w:rFonts w:ascii="宋体" w:hAnsi="宋体" w:cs="宋体" w:hint="eastAsia"/>
          <w:kern w:val="0"/>
        </w:rPr>
        <w:t>布置</w:t>
      </w:r>
      <w:r w:rsidRPr="000F24B7">
        <w:rPr>
          <w:rFonts w:ascii="宋体" w:hAnsi="宋体" w:hint="eastAsia"/>
        </w:rPr>
        <w:t>应远离明火区域，其</w:t>
      </w:r>
      <w:r w:rsidRPr="000F24B7">
        <w:rPr>
          <w:rFonts w:ascii="宋体" w:hAnsi="宋体" w:hint="eastAsia"/>
          <w:color w:val="000000"/>
        </w:rPr>
        <w:t>间</w:t>
      </w:r>
      <w:r w:rsidRPr="000F24B7">
        <w:rPr>
          <w:rFonts w:ascii="宋体" w:hAnsi="宋体"/>
        </w:rPr>
        <w:t>距不小于</w:t>
      </w:r>
      <w:r w:rsidRPr="000F24B7">
        <w:rPr>
          <w:rFonts w:ascii="宋体" w:hAnsi="宋体" w:hint="eastAsia"/>
        </w:rPr>
        <w:t>25m。</w:t>
      </w:r>
    </w:p>
    <w:p w:rsidR="000F24B7" w:rsidRPr="000F24B7" w:rsidRDefault="000F24B7" w:rsidP="000F24B7">
      <w:pPr>
        <w:rPr>
          <w:rFonts w:ascii="宋体" w:hAnsi="宋体"/>
        </w:rPr>
      </w:pPr>
      <w:r w:rsidRPr="000F24B7">
        <w:rPr>
          <w:rFonts w:ascii="宋体" w:hAnsi="宋体" w:hint="eastAsia"/>
        </w:rPr>
        <w:t>9.8</w:t>
      </w:r>
      <w:r w:rsidRPr="000F24B7">
        <w:rPr>
          <w:rFonts w:ascii="宋体" w:hAnsi="宋体" w:cs="宋体" w:hint="eastAsia"/>
          <w:kern w:val="0"/>
        </w:rPr>
        <w:t>.4布置在</w:t>
      </w:r>
      <w:r w:rsidRPr="000F24B7">
        <w:rPr>
          <w:rFonts w:ascii="宋体" w:hAnsi="宋体" w:hint="eastAsia"/>
        </w:rPr>
        <w:t>厂房建筑物外部干式除尘器的进风管符合下列要求：</w:t>
      </w:r>
    </w:p>
    <w:p w:rsidR="000F24B7" w:rsidRPr="000F24B7" w:rsidRDefault="000F24B7" w:rsidP="000F24B7">
      <w:pPr>
        <w:ind w:firstLine="405"/>
        <w:rPr>
          <w:rFonts w:ascii="宋体" w:hAnsi="宋体" w:cs="宋体"/>
          <w:kern w:val="0"/>
        </w:rPr>
      </w:pPr>
      <w:r w:rsidRPr="000F24B7">
        <w:rPr>
          <w:rFonts w:ascii="宋体" w:hAnsi="宋体" w:cs="宋体" w:hint="eastAsia"/>
          <w:kern w:val="0"/>
        </w:rPr>
        <w:t>a）除尘器进风管</w:t>
      </w:r>
      <w:proofErr w:type="gramStart"/>
      <w:r w:rsidRPr="000F24B7">
        <w:rPr>
          <w:rFonts w:ascii="宋体" w:hAnsi="宋体" w:cs="宋体" w:hint="eastAsia"/>
          <w:kern w:val="0"/>
        </w:rPr>
        <w:t>不</w:t>
      </w:r>
      <w:proofErr w:type="gramEnd"/>
      <w:r w:rsidRPr="000F24B7">
        <w:rPr>
          <w:rFonts w:ascii="宋体" w:hAnsi="宋体" w:cs="宋体" w:hint="eastAsia"/>
          <w:kern w:val="0"/>
        </w:rPr>
        <w:t>直通建筑物内部，进风管设置在与进入建筑物内部的外墙保持90°夹角的除尘器侧面、或顶部，或设置在与建筑物的外墙面夹角呈180°的除尘器的正面位置；</w:t>
      </w:r>
    </w:p>
    <w:p w:rsidR="000F24B7" w:rsidRPr="000F24B7" w:rsidRDefault="000F24B7" w:rsidP="000F24B7">
      <w:pPr>
        <w:ind w:firstLine="405"/>
        <w:rPr>
          <w:rFonts w:ascii="宋体" w:hAnsi="宋体" w:cs="宋体"/>
          <w:kern w:val="0"/>
        </w:rPr>
      </w:pPr>
      <w:r w:rsidRPr="000F24B7">
        <w:rPr>
          <w:rFonts w:ascii="宋体" w:hAnsi="宋体" w:cs="宋体" w:hint="eastAsia"/>
          <w:kern w:val="0"/>
        </w:rPr>
        <w:lastRenderedPageBreak/>
        <w:t>b）在除尘器进风管弯管处</w:t>
      </w:r>
      <w:proofErr w:type="gramStart"/>
      <w:r w:rsidRPr="000F24B7">
        <w:rPr>
          <w:rFonts w:ascii="宋体" w:hAnsi="宋体" w:cs="宋体" w:hint="eastAsia"/>
          <w:kern w:val="0"/>
        </w:rPr>
        <w:t>设置泄爆装置</w:t>
      </w:r>
      <w:proofErr w:type="gramEnd"/>
      <w:r w:rsidRPr="000F24B7">
        <w:rPr>
          <w:rFonts w:ascii="宋体" w:hAnsi="宋体" w:cs="宋体" w:hint="eastAsia"/>
          <w:kern w:val="0"/>
        </w:rPr>
        <w:t>，泄爆口</w:t>
      </w:r>
      <w:proofErr w:type="gramStart"/>
      <w:r w:rsidRPr="000F24B7">
        <w:rPr>
          <w:rFonts w:ascii="宋体" w:hAnsi="宋体" w:cs="宋体" w:hint="eastAsia"/>
          <w:kern w:val="0"/>
        </w:rPr>
        <w:t>不</w:t>
      </w:r>
      <w:proofErr w:type="gramEnd"/>
      <w:r w:rsidRPr="000F24B7">
        <w:rPr>
          <w:rFonts w:ascii="宋体" w:hAnsi="宋体" w:cs="宋体" w:hint="eastAsia"/>
          <w:kern w:val="0"/>
        </w:rPr>
        <w:t>朝向</w:t>
      </w:r>
      <w:r w:rsidRPr="000F24B7">
        <w:rPr>
          <w:rFonts w:ascii="宋体" w:hAnsi="宋体" w:hint="eastAsia"/>
        </w:rPr>
        <w:t>厂房</w:t>
      </w:r>
      <w:r w:rsidRPr="000F24B7">
        <w:rPr>
          <w:rFonts w:ascii="宋体" w:hAnsi="宋体" w:cs="宋体" w:hint="eastAsia"/>
          <w:kern w:val="0"/>
        </w:rPr>
        <w:t>建筑物内部。</w:t>
      </w:r>
    </w:p>
    <w:p w:rsidR="000F24B7" w:rsidRPr="000F24B7" w:rsidRDefault="000F24B7" w:rsidP="000F24B7">
      <w:pPr>
        <w:rPr>
          <w:rFonts w:ascii="宋体" w:hAnsi="宋体"/>
        </w:rPr>
      </w:pPr>
      <w:r w:rsidRPr="000F24B7">
        <w:rPr>
          <w:rFonts w:ascii="宋体" w:hAnsi="宋体" w:hint="eastAsia"/>
        </w:rPr>
        <w:t>9.8.5除尘器及内部的零部件应安装牢固，不产生碰撞、摩擦。</w:t>
      </w:r>
    </w:p>
    <w:p w:rsidR="000F24B7" w:rsidRPr="000F24B7" w:rsidRDefault="000F24B7" w:rsidP="000F24B7">
      <w:pPr>
        <w:rPr>
          <w:rFonts w:ascii="宋体" w:hAnsi="宋体"/>
          <w:color w:val="000000"/>
          <w:spacing w:val="2"/>
        </w:rPr>
      </w:pPr>
      <w:r w:rsidRPr="000F24B7">
        <w:rPr>
          <w:rFonts w:ascii="宋体" w:hAnsi="宋体" w:hint="eastAsia"/>
        </w:rPr>
        <w:t>9.8.6布置在厂房建筑物外部的风管、除尘器应采取防水雾、雨水渗入的措施，潮湿度较高地区应</w:t>
      </w:r>
      <w:proofErr w:type="gramStart"/>
      <w:r w:rsidRPr="000F24B7">
        <w:rPr>
          <w:rFonts w:ascii="宋体" w:hAnsi="宋体" w:hint="eastAsia"/>
        </w:rPr>
        <w:t>采取防结露</w:t>
      </w:r>
      <w:proofErr w:type="gramEnd"/>
      <w:r w:rsidRPr="000F24B7">
        <w:rPr>
          <w:rFonts w:ascii="宋体" w:hAnsi="宋体" w:hint="eastAsia"/>
        </w:rPr>
        <w:t>措施。</w:t>
      </w:r>
    </w:p>
    <w:p w:rsidR="000F24B7" w:rsidRPr="000F24B7" w:rsidRDefault="000F24B7" w:rsidP="000F24B7">
      <w:pPr>
        <w:pStyle w:val="1"/>
        <w:numPr>
          <w:ilvl w:val="0"/>
          <w:numId w:val="5"/>
        </w:numPr>
        <w:tabs>
          <w:tab w:val="left" w:pos="0"/>
          <w:tab w:val="left" w:pos="432"/>
        </w:tabs>
        <w:spacing w:beforeLines="100" w:before="321" w:afterLines="100" w:after="321" w:line="240" w:lineRule="auto"/>
        <w:ind w:left="0" w:firstLine="0"/>
        <w:rPr>
          <w:rFonts w:ascii="黑体" w:eastAsia="黑体" w:hAnsi="宋体"/>
          <w:b w:val="0"/>
          <w:bCs w:val="0"/>
          <w:sz w:val="21"/>
          <w:szCs w:val="21"/>
        </w:rPr>
      </w:pPr>
      <w:bookmarkStart w:id="72" w:name="_Toc398536622"/>
      <w:bookmarkEnd w:id="63"/>
      <w:bookmarkEnd w:id="64"/>
      <w:bookmarkEnd w:id="65"/>
      <w:bookmarkEnd w:id="66"/>
      <w:proofErr w:type="spellStart"/>
      <w:r w:rsidRPr="000F24B7">
        <w:rPr>
          <w:rFonts w:ascii="黑体" w:eastAsia="黑体" w:hAnsi="宋体" w:hint="eastAsia"/>
          <w:b w:val="0"/>
          <w:bCs w:val="0"/>
          <w:sz w:val="21"/>
          <w:szCs w:val="21"/>
        </w:rPr>
        <w:t>机械加工设备安全</w:t>
      </w:r>
      <w:bookmarkEnd w:id="72"/>
      <w:proofErr w:type="spellEnd"/>
    </w:p>
    <w:p w:rsidR="000F24B7" w:rsidRPr="000F24B7" w:rsidRDefault="000F24B7" w:rsidP="000F24B7">
      <w:pPr>
        <w:rPr>
          <w:rFonts w:ascii="宋体" w:hAnsi="宋体" w:cs="宋体"/>
          <w:kern w:val="0"/>
        </w:rPr>
      </w:pPr>
      <w:r w:rsidRPr="000F24B7">
        <w:rPr>
          <w:rFonts w:ascii="宋体" w:hAnsi="宋体" w:cs="宋体" w:hint="eastAsia"/>
          <w:kern w:val="0"/>
        </w:rPr>
        <w:t>10.1在</w:t>
      </w:r>
      <w:r w:rsidRPr="000F24B7">
        <w:rPr>
          <w:rFonts w:ascii="宋体" w:hAnsi="宋体" w:cs="宋体"/>
          <w:kern w:val="0"/>
        </w:rPr>
        <w:t>粉尘爆炸环境危险区域</w:t>
      </w:r>
      <w:r w:rsidRPr="000F24B7">
        <w:rPr>
          <w:rFonts w:ascii="宋体" w:hAnsi="宋体" w:cs="宋体" w:hint="eastAsia"/>
          <w:kern w:val="0"/>
        </w:rPr>
        <w:t>进行机械加工，应采用不产生连续火花及明火的加工工艺及设备。若机械加工产生火花，应采用阻隔火花</w:t>
      </w:r>
      <w:r w:rsidRPr="000F24B7">
        <w:rPr>
          <w:rFonts w:ascii="宋体" w:hAnsi="宋体" w:hint="eastAsia"/>
        </w:rPr>
        <w:t>进入除尘系统</w:t>
      </w:r>
      <w:r w:rsidRPr="000F24B7">
        <w:rPr>
          <w:rFonts w:ascii="宋体" w:hAnsi="宋体" w:cs="宋体" w:hint="eastAsia"/>
          <w:kern w:val="0"/>
        </w:rPr>
        <w:t>的措施。</w:t>
      </w:r>
    </w:p>
    <w:p w:rsidR="000F24B7" w:rsidRPr="000F24B7" w:rsidRDefault="000F24B7" w:rsidP="000F24B7">
      <w:pPr>
        <w:rPr>
          <w:rFonts w:ascii="宋体" w:hAnsi="宋体" w:cs="宋体"/>
          <w:kern w:val="0"/>
        </w:rPr>
      </w:pPr>
      <w:r w:rsidRPr="000F24B7">
        <w:rPr>
          <w:rFonts w:ascii="宋体" w:hAnsi="宋体" w:cs="宋体" w:hint="eastAsia"/>
          <w:kern w:val="0"/>
        </w:rPr>
        <w:t>10.2机械设备的加工危险区应设置防护罩和（或）防护装置，阻隔粉尘飘散、</w:t>
      </w:r>
      <w:r w:rsidRPr="000F24B7">
        <w:rPr>
          <w:rFonts w:ascii="宋体" w:hAnsi="宋体" w:hint="eastAsia"/>
          <w:color w:val="000000"/>
        </w:rPr>
        <w:t>抛丸喷砂高压</w:t>
      </w:r>
      <w:r w:rsidRPr="000F24B7">
        <w:rPr>
          <w:rFonts w:ascii="宋体" w:hAnsi="宋体" w:cs="宋体" w:hint="eastAsia"/>
          <w:kern w:val="0"/>
        </w:rPr>
        <w:t>溅射</w:t>
      </w:r>
      <w:r w:rsidRPr="000F24B7">
        <w:rPr>
          <w:rFonts w:ascii="宋体" w:hAnsi="宋体" w:hint="eastAsia"/>
          <w:color w:val="000000"/>
        </w:rPr>
        <w:t>、</w:t>
      </w:r>
      <w:r w:rsidRPr="000F24B7">
        <w:rPr>
          <w:rFonts w:ascii="宋体" w:hAnsi="宋体" w:cs="宋体" w:hint="eastAsia"/>
          <w:kern w:val="0"/>
        </w:rPr>
        <w:t>磨削砂轮碎裂溅射等产生的危险。</w:t>
      </w:r>
    </w:p>
    <w:p w:rsidR="000F24B7" w:rsidRPr="000F24B7" w:rsidRDefault="000F24B7" w:rsidP="000F24B7">
      <w:pPr>
        <w:spacing w:line="320" w:lineRule="exact"/>
        <w:rPr>
          <w:rFonts w:ascii="宋体" w:hAnsi="宋体" w:cs="宋体"/>
          <w:kern w:val="0"/>
        </w:rPr>
      </w:pPr>
      <w:r w:rsidRPr="000F24B7">
        <w:rPr>
          <w:rFonts w:ascii="宋体" w:hAnsi="宋体" w:cs="宋体" w:hint="eastAsia"/>
          <w:kern w:val="0"/>
        </w:rPr>
        <w:t>10.3机械加工所产生的粉尘不直接排空释放，</w:t>
      </w:r>
      <w:r w:rsidRPr="000F24B7">
        <w:rPr>
          <w:rFonts w:ascii="宋体" w:hAnsi="宋体" w:cs="宋体"/>
          <w:kern w:val="0"/>
        </w:rPr>
        <w:t>机械加工</w:t>
      </w:r>
      <w:r w:rsidRPr="000F24B7">
        <w:rPr>
          <w:rFonts w:ascii="宋体" w:hAnsi="宋体" w:cs="宋体" w:hint="eastAsia"/>
          <w:kern w:val="0"/>
        </w:rPr>
        <w:t>应在吸尘</w:t>
      </w:r>
      <w:r w:rsidRPr="000F24B7">
        <w:rPr>
          <w:rFonts w:ascii="宋体" w:hAnsi="宋体" w:hint="eastAsia"/>
        </w:rPr>
        <w:t>罩</w:t>
      </w:r>
      <w:r w:rsidRPr="000F24B7">
        <w:rPr>
          <w:rFonts w:ascii="宋体" w:hAnsi="宋体" w:cs="宋体" w:hint="eastAsia"/>
          <w:kern w:val="0"/>
        </w:rPr>
        <w:t>或吸尘风柜内进行操作。</w:t>
      </w:r>
    </w:p>
    <w:p w:rsidR="000F24B7" w:rsidRPr="000F24B7" w:rsidRDefault="000F24B7" w:rsidP="000F24B7">
      <w:pPr>
        <w:spacing w:line="320" w:lineRule="exact"/>
        <w:rPr>
          <w:rFonts w:ascii="宋体" w:hAnsi="宋体" w:cs="宋体"/>
          <w:kern w:val="0"/>
        </w:rPr>
      </w:pPr>
      <w:r w:rsidRPr="000F24B7">
        <w:rPr>
          <w:rFonts w:ascii="宋体" w:hAnsi="宋体" w:cs="宋体" w:hint="eastAsia"/>
          <w:kern w:val="0"/>
        </w:rPr>
        <w:t>10.4采用水湿或水</w:t>
      </w:r>
      <w:proofErr w:type="gramStart"/>
      <w:r w:rsidRPr="000F24B7">
        <w:rPr>
          <w:rFonts w:ascii="宋体" w:hAnsi="宋体" w:cs="宋体" w:hint="eastAsia"/>
          <w:kern w:val="0"/>
        </w:rPr>
        <w:t>浸加工</w:t>
      </w:r>
      <w:proofErr w:type="gramEnd"/>
      <w:r w:rsidRPr="000F24B7">
        <w:rPr>
          <w:rFonts w:ascii="宋体" w:hAnsi="宋体" w:cs="宋体" w:hint="eastAsia"/>
          <w:kern w:val="0"/>
        </w:rPr>
        <w:t>工艺的设备符合下列要求：</w:t>
      </w:r>
    </w:p>
    <w:p w:rsidR="000F24B7" w:rsidRPr="000F24B7" w:rsidRDefault="000F24B7" w:rsidP="000F24B7">
      <w:pPr>
        <w:ind w:firstLine="405"/>
        <w:rPr>
          <w:rFonts w:ascii="宋体" w:hAnsi="宋体"/>
        </w:rPr>
      </w:pPr>
      <w:r w:rsidRPr="000F24B7">
        <w:rPr>
          <w:rFonts w:ascii="宋体" w:hAnsi="宋体" w:cs="宋体" w:hint="eastAsia"/>
          <w:kern w:val="0"/>
        </w:rPr>
        <w:t>a）水湿或水浸加工区、</w:t>
      </w:r>
      <w:r w:rsidRPr="000F24B7">
        <w:rPr>
          <w:rFonts w:ascii="宋体" w:hAnsi="宋体" w:hint="eastAsia"/>
        </w:rPr>
        <w:t>水质过滤装置、循环用水储水池（箱）及水质过滤池（箱）</w:t>
      </w:r>
      <w:r w:rsidRPr="000F24B7">
        <w:rPr>
          <w:rFonts w:ascii="宋体" w:hAnsi="宋体" w:cs="宋体" w:hint="eastAsia"/>
          <w:kern w:val="0"/>
        </w:rPr>
        <w:t>不得密闭，</w:t>
      </w:r>
      <w:r w:rsidRPr="000F24B7">
        <w:rPr>
          <w:rFonts w:ascii="宋体" w:hAnsi="宋体" w:hint="eastAsia"/>
        </w:rPr>
        <w:t>应有通风气流：</w:t>
      </w:r>
    </w:p>
    <w:p w:rsidR="000F24B7" w:rsidRPr="000F24B7" w:rsidRDefault="000F24B7" w:rsidP="000F24B7">
      <w:pPr>
        <w:ind w:firstLine="405"/>
        <w:rPr>
          <w:rFonts w:ascii="宋体" w:hAnsi="宋体" w:cs="宋体"/>
          <w:kern w:val="0"/>
        </w:rPr>
      </w:pPr>
      <w:r w:rsidRPr="000F24B7">
        <w:rPr>
          <w:rFonts w:ascii="宋体" w:hAnsi="宋体" w:hint="eastAsia"/>
        </w:rPr>
        <w:t>b）设计用水量、水压应按照</w:t>
      </w:r>
      <w:r w:rsidRPr="000F24B7">
        <w:rPr>
          <w:rFonts w:ascii="宋体" w:hAnsi="宋体" w:cs="宋体" w:hint="eastAsia"/>
          <w:kern w:val="0"/>
        </w:rPr>
        <w:t>水湿或水浸加工区、</w:t>
      </w:r>
      <w:r w:rsidRPr="000F24B7">
        <w:rPr>
          <w:rFonts w:ascii="宋体" w:hAnsi="宋体" w:hint="eastAsia"/>
        </w:rPr>
        <w:t>水质过滤装置、循环用水储水池（箱）及水质过滤池（箱）内的氢气</w:t>
      </w:r>
      <w:r w:rsidRPr="000F24B7">
        <w:rPr>
          <w:rFonts w:ascii="宋体" w:hAnsi="宋体" w:cs="宋体" w:hint="eastAsia"/>
          <w:kern w:val="0"/>
        </w:rPr>
        <w:t>浓度不大于爆炸下限的25</w:t>
      </w:r>
      <w:r w:rsidRPr="000F24B7">
        <w:rPr>
          <w:rFonts w:ascii="宋体" w:hAnsi="宋体" w:cs="宋体"/>
          <w:kern w:val="0"/>
        </w:rPr>
        <w:t>%</w:t>
      </w:r>
      <w:r w:rsidRPr="000F24B7">
        <w:rPr>
          <w:rFonts w:ascii="宋体" w:hAnsi="宋体" w:cs="宋体" w:hint="eastAsia"/>
          <w:kern w:val="0"/>
        </w:rPr>
        <w:t>计算；</w:t>
      </w:r>
    </w:p>
    <w:p w:rsidR="000F24B7" w:rsidRPr="000F24B7" w:rsidRDefault="000F24B7" w:rsidP="000F24B7">
      <w:pPr>
        <w:ind w:firstLine="405"/>
        <w:rPr>
          <w:rFonts w:ascii="宋体" w:hAnsi="宋体" w:cs="宋体"/>
          <w:kern w:val="0"/>
        </w:rPr>
      </w:pPr>
      <w:r w:rsidRPr="000F24B7">
        <w:rPr>
          <w:rFonts w:ascii="宋体" w:hAnsi="宋体" w:hint="eastAsia"/>
        </w:rPr>
        <w:t>c）应识别及评估</w:t>
      </w:r>
      <w:r w:rsidRPr="000F24B7">
        <w:rPr>
          <w:rFonts w:ascii="宋体" w:hAnsi="宋体" w:cs="宋体" w:hint="eastAsia"/>
          <w:kern w:val="0"/>
        </w:rPr>
        <w:t>铝镁</w:t>
      </w:r>
      <w:r w:rsidRPr="000F24B7">
        <w:rPr>
          <w:rFonts w:ascii="宋体" w:hAnsi="宋体" w:hint="eastAsia"/>
        </w:rPr>
        <w:t>粉尘</w:t>
      </w:r>
      <w:r w:rsidRPr="000F24B7">
        <w:rPr>
          <w:rFonts w:ascii="宋体" w:hAnsi="宋体" w:cs="宋体" w:hint="eastAsia"/>
          <w:kern w:val="0"/>
        </w:rPr>
        <w:t>与铁锈、水或其它化学物质接触</w:t>
      </w:r>
      <w:r w:rsidRPr="000F24B7">
        <w:rPr>
          <w:rFonts w:ascii="宋体" w:hAnsi="宋体" w:hint="eastAsia"/>
        </w:rPr>
        <w:t>或</w:t>
      </w:r>
      <w:r w:rsidRPr="000F24B7">
        <w:rPr>
          <w:rFonts w:ascii="宋体" w:hAnsi="宋体" w:cs="宋体" w:hint="eastAsia"/>
          <w:kern w:val="0"/>
        </w:rPr>
        <w:t>受潮发生放热反应产生自燃的</w:t>
      </w:r>
      <w:r w:rsidRPr="000F24B7">
        <w:rPr>
          <w:rFonts w:ascii="宋体" w:hAnsi="宋体" w:hint="eastAsia"/>
        </w:rPr>
        <w:t>危险</w:t>
      </w:r>
      <w:r w:rsidRPr="000F24B7">
        <w:rPr>
          <w:rFonts w:ascii="宋体" w:hAnsi="宋体" w:cs="宋体" w:hint="eastAsia"/>
          <w:kern w:val="0"/>
        </w:rPr>
        <w:t>，宜在</w:t>
      </w:r>
      <w:r w:rsidRPr="000F24B7">
        <w:rPr>
          <w:rFonts w:ascii="宋体" w:hAnsi="宋体" w:hint="eastAsia"/>
        </w:rPr>
        <w:t>水池（箱）</w:t>
      </w:r>
      <w:r w:rsidRPr="000F24B7">
        <w:rPr>
          <w:rFonts w:ascii="宋体" w:hAnsi="宋体" w:cs="宋体" w:hint="eastAsia"/>
          <w:kern w:val="0"/>
        </w:rPr>
        <w:t>设置温度监测报警装置和（或）宜在产生</w:t>
      </w:r>
      <w:r w:rsidRPr="000F24B7">
        <w:rPr>
          <w:rFonts w:ascii="宋体" w:hAnsi="宋体" w:hint="eastAsia"/>
        </w:rPr>
        <w:t>氢气</w:t>
      </w:r>
      <w:r w:rsidRPr="000F24B7">
        <w:rPr>
          <w:rFonts w:ascii="宋体" w:hAnsi="宋体" w:cs="宋体" w:hint="eastAsia"/>
          <w:kern w:val="0"/>
        </w:rPr>
        <w:t>的</w:t>
      </w:r>
      <w:r w:rsidRPr="000F24B7">
        <w:rPr>
          <w:rFonts w:ascii="宋体" w:hAnsi="宋体" w:hint="eastAsia"/>
        </w:rPr>
        <w:t>危险</w:t>
      </w:r>
      <w:r w:rsidRPr="000F24B7">
        <w:rPr>
          <w:rFonts w:ascii="宋体" w:hAnsi="宋体" w:cs="宋体" w:hint="eastAsia"/>
          <w:kern w:val="0"/>
        </w:rPr>
        <w:t>区设置</w:t>
      </w:r>
      <w:r w:rsidRPr="000F24B7">
        <w:rPr>
          <w:rFonts w:ascii="宋体" w:hAnsi="宋体" w:hint="eastAsia"/>
        </w:rPr>
        <w:t>氢气</w:t>
      </w:r>
      <w:r w:rsidRPr="000F24B7">
        <w:rPr>
          <w:rFonts w:ascii="宋体" w:hAnsi="宋体" w:cs="宋体" w:hint="eastAsia"/>
          <w:kern w:val="0"/>
        </w:rPr>
        <w:t>浓度监测报警装置，当出现</w:t>
      </w:r>
      <w:r w:rsidRPr="000F24B7">
        <w:rPr>
          <w:rFonts w:ascii="宋体" w:hAnsi="宋体" w:hint="eastAsia"/>
        </w:rPr>
        <w:t>异常状况</w:t>
      </w:r>
      <w:r w:rsidRPr="000F24B7">
        <w:rPr>
          <w:rFonts w:ascii="宋体" w:hAnsi="宋体" w:cs="宋体" w:hint="eastAsia"/>
          <w:kern w:val="0"/>
        </w:rPr>
        <w:t>时应发出声光报警信号；</w:t>
      </w:r>
    </w:p>
    <w:p w:rsidR="000F24B7" w:rsidRPr="000F24B7" w:rsidRDefault="000F24B7" w:rsidP="000F24B7">
      <w:pPr>
        <w:ind w:firstLine="405"/>
        <w:rPr>
          <w:rFonts w:ascii="宋体" w:hAnsi="宋体"/>
        </w:rPr>
      </w:pPr>
      <w:r w:rsidRPr="000F24B7">
        <w:rPr>
          <w:rFonts w:ascii="宋体" w:hAnsi="宋体" w:hint="eastAsia"/>
        </w:rPr>
        <w:t>d）循环用水管道内应无积尘，水质过滤装置、循环用水储水池（箱）及水质过滤池（箱）内不得存在沉积泥浆。</w:t>
      </w:r>
    </w:p>
    <w:p w:rsidR="000F24B7" w:rsidRPr="000F24B7" w:rsidRDefault="000F24B7" w:rsidP="000F24B7">
      <w:pPr>
        <w:pStyle w:val="1"/>
        <w:numPr>
          <w:ilvl w:val="0"/>
          <w:numId w:val="5"/>
        </w:numPr>
        <w:tabs>
          <w:tab w:val="left" w:pos="0"/>
          <w:tab w:val="left" w:pos="432"/>
        </w:tabs>
        <w:spacing w:beforeLines="100" w:before="321" w:afterLines="100" w:after="321" w:line="240" w:lineRule="auto"/>
        <w:ind w:left="0" w:firstLine="0"/>
        <w:rPr>
          <w:rFonts w:ascii="黑体" w:eastAsia="黑体" w:hAnsi="宋体"/>
          <w:b w:val="0"/>
          <w:bCs w:val="0"/>
          <w:sz w:val="21"/>
          <w:szCs w:val="21"/>
        </w:rPr>
      </w:pPr>
      <w:bookmarkStart w:id="73" w:name="_Toc398536623"/>
      <w:proofErr w:type="spellStart"/>
      <w:r w:rsidRPr="000F24B7">
        <w:rPr>
          <w:rFonts w:ascii="黑体" w:eastAsia="黑体" w:hAnsi="宋体" w:hint="eastAsia"/>
          <w:b w:val="0"/>
          <w:bCs w:val="0"/>
          <w:sz w:val="21"/>
          <w:szCs w:val="21"/>
        </w:rPr>
        <w:t>作业安全</w:t>
      </w:r>
      <w:bookmarkEnd w:id="73"/>
      <w:proofErr w:type="spellEnd"/>
    </w:p>
    <w:p w:rsidR="000F24B7" w:rsidRPr="000F24B7" w:rsidRDefault="000F24B7" w:rsidP="000F24B7">
      <w:pPr>
        <w:rPr>
          <w:rFonts w:ascii="宋体" w:hAnsi="宋体" w:cs="宋体"/>
          <w:kern w:val="0"/>
        </w:rPr>
      </w:pPr>
      <w:r w:rsidRPr="000F24B7">
        <w:rPr>
          <w:rFonts w:ascii="宋体" w:hAnsi="宋体" w:cs="宋体" w:hint="eastAsia"/>
          <w:kern w:val="0"/>
        </w:rPr>
        <w:t>11.1 作业人员应经培训考核合格，方准上岗。</w:t>
      </w:r>
    </w:p>
    <w:p w:rsidR="000F24B7" w:rsidRPr="000F24B7" w:rsidRDefault="000F24B7" w:rsidP="000F24B7">
      <w:pPr>
        <w:rPr>
          <w:rFonts w:ascii="宋体" w:hAnsi="宋体" w:cs="宋体"/>
          <w:kern w:val="0"/>
        </w:rPr>
      </w:pPr>
      <w:r w:rsidRPr="000F24B7">
        <w:rPr>
          <w:rFonts w:ascii="宋体" w:hAnsi="宋体" w:cs="宋体" w:hint="eastAsia"/>
          <w:kern w:val="0"/>
        </w:rPr>
        <w:t>11.2</w:t>
      </w:r>
      <w:r w:rsidRPr="000F24B7">
        <w:rPr>
          <w:rFonts w:ascii="宋体" w:hAnsi="宋体" w:cs="宋体"/>
          <w:kern w:val="0"/>
        </w:rPr>
        <w:t>粉尘爆炸环境危险区域</w:t>
      </w:r>
      <w:r w:rsidRPr="000F24B7">
        <w:rPr>
          <w:rFonts w:ascii="宋体" w:hAnsi="宋体" w:cs="宋体" w:hint="eastAsia"/>
          <w:kern w:val="0"/>
        </w:rPr>
        <w:t>作业的人员应穿着防静电工装、防尘口罩。</w:t>
      </w:r>
    </w:p>
    <w:p w:rsidR="000F24B7" w:rsidRPr="000F24B7" w:rsidRDefault="000F24B7" w:rsidP="000F24B7">
      <w:pPr>
        <w:rPr>
          <w:rFonts w:ascii="宋体" w:hAnsi="宋体" w:cs="宋体"/>
          <w:kern w:val="0"/>
        </w:rPr>
      </w:pPr>
      <w:r w:rsidRPr="000F24B7">
        <w:rPr>
          <w:rFonts w:ascii="宋体" w:hAnsi="宋体" w:cs="宋体" w:hint="eastAsia"/>
          <w:kern w:val="0"/>
        </w:rPr>
        <w:t>11.3应检查确认电气设备及工具的电气连接导线绝缘层完好，电气设备可靠接地，防爆电气设备无异常。</w:t>
      </w:r>
    </w:p>
    <w:p w:rsidR="000F24B7" w:rsidRPr="000F24B7" w:rsidRDefault="000F24B7" w:rsidP="000F24B7">
      <w:pPr>
        <w:rPr>
          <w:rFonts w:ascii="宋体" w:hAnsi="宋体" w:cs="宋体"/>
          <w:kern w:val="0"/>
        </w:rPr>
      </w:pPr>
      <w:r w:rsidRPr="000F24B7">
        <w:rPr>
          <w:rFonts w:ascii="宋体" w:hAnsi="宋体" w:cs="宋体" w:hint="eastAsia"/>
          <w:kern w:val="0"/>
        </w:rPr>
        <w:t>11.4作业前应检查确认作业岗位、吸尘</w:t>
      </w:r>
      <w:r w:rsidRPr="000F24B7">
        <w:rPr>
          <w:rFonts w:ascii="宋体" w:hAnsi="宋体" w:hint="eastAsia"/>
        </w:rPr>
        <w:t>罩</w:t>
      </w:r>
      <w:r w:rsidRPr="000F24B7">
        <w:rPr>
          <w:rFonts w:ascii="宋体" w:hAnsi="宋体" w:cs="宋体" w:hint="eastAsia"/>
          <w:kern w:val="0"/>
        </w:rPr>
        <w:t>或</w:t>
      </w:r>
      <w:proofErr w:type="gramStart"/>
      <w:r w:rsidRPr="000F24B7">
        <w:rPr>
          <w:rFonts w:ascii="宋体" w:hAnsi="宋体" w:cs="宋体" w:hint="eastAsia"/>
          <w:kern w:val="0"/>
        </w:rPr>
        <w:t>吸尘柜无积尘</w:t>
      </w:r>
      <w:proofErr w:type="gramEnd"/>
      <w:r w:rsidRPr="000F24B7">
        <w:rPr>
          <w:rFonts w:ascii="宋体" w:hAnsi="宋体" w:cs="宋体" w:hint="eastAsia"/>
          <w:kern w:val="0"/>
        </w:rPr>
        <w:t>，除尘设备的灰斗、收尘</w:t>
      </w:r>
      <w:r w:rsidRPr="000F24B7">
        <w:rPr>
          <w:rFonts w:ascii="宋体" w:hAnsi="宋体" w:hint="eastAsia"/>
        </w:rPr>
        <w:t>容器（</w:t>
      </w:r>
      <w:r w:rsidRPr="000F24B7">
        <w:rPr>
          <w:rFonts w:ascii="宋体" w:hAnsi="宋体" w:cs="宋体" w:hint="eastAsia"/>
          <w:kern w:val="0"/>
        </w:rPr>
        <w:t>桶）已清灰。</w:t>
      </w:r>
    </w:p>
    <w:p w:rsidR="000F24B7" w:rsidRPr="000F24B7" w:rsidRDefault="000F24B7" w:rsidP="000F24B7">
      <w:pPr>
        <w:rPr>
          <w:rFonts w:ascii="宋体" w:hAnsi="宋体" w:cs="宋体"/>
          <w:kern w:val="0"/>
        </w:rPr>
      </w:pPr>
      <w:r w:rsidRPr="000F24B7">
        <w:rPr>
          <w:rFonts w:ascii="宋体" w:hAnsi="宋体" w:cs="宋体" w:hint="eastAsia"/>
          <w:kern w:val="0"/>
        </w:rPr>
        <w:t>11.5作业前10min应开启除尘系统。</w:t>
      </w:r>
    </w:p>
    <w:p w:rsidR="000F24B7" w:rsidRPr="000F24B7" w:rsidRDefault="000F24B7" w:rsidP="000F24B7">
      <w:pPr>
        <w:rPr>
          <w:rFonts w:ascii="宋体" w:hAnsi="宋体" w:cs="宋体"/>
          <w:kern w:val="0"/>
        </w:rPr>
      </w:pPr>
      <w:r w:rsidRPr="000F24B7">
        <w:rPr>
          <w:rFonts w:ascii="宋体" w:hAnsi="宋体" w:cs="宋体" w:hint="eastAsia"/>
          <w:kern w:val="0"/>
        </w:rPr>
        <w:t>11.6应进行除尘系统安全检查确认，</w:t>
      </w:r>
      <w:r w:rsidRPr="000F24B7">
        <w:rPr>
          <w:rFonts w:ascii="宋体" w:hAnsi="宋体" w:hint="eastAsia"/>
        </w:rPr>
        <w:t>应包括但不限于以下方面：</w:t>
      </w:r>
    </w:p>
    <w:p w:rsidR="000F24B7" w:rsidRPr="000F24B7" w:rsidRDefault="000F24B7" w:rsidP="000F24B7">
      <w:pPr>
        <w:spacing w:line="320" w:lineRule="exact"/>
        <w:ind w:firstLineChars="200" w:firstLine="416"/>
        <w:rPr>
          <w:rFonts w:ascii="宋体" w:hAnsi="宋体"/>
        </w:rPr>
      </w:pPr>
      <w:r w:rsidRPr="000F24B7">
        <w:rPr>
          <w:rFonts w:ascii="宋体" w:hAnsi="宋体" w:hint="eastAsia"/>
        </w:rPr>
        <w:t>a）风机运转正常、无异常杂音；</w:t>
      </w:r>
    </w:p>
    <w:p w:rsidR="000F24B7" w:rsidRPr="000F24B7" w:rsidRDefault="000F24B7" w:rsidP="000F24B7">
      <w:pPr>
        <w:spacing w:line="320" w:lineRule="exact"/>
        <w:ind w:firstLineChars="200" w:firstLine="416"/>
        <w:rPr>
          <w:rFonts w:ascii="宋体" w:hAnsi="宋体"/>
        </w:rPr>
      </w:pPr>
      <w:r w:rsidRPr="000F24B7">
        <w:rPr>
          <w:rFonts w:ascii="宋体" w:hAnsi="宋体" w:hint="eastAsia"/>
        </w:rPr>
        <w:t>b）</w:t>
      </w:r>
      <w:proofErr w:type="gramStart"/>
      <w:r w:rsidRPr="000F24B7">
        <w:rPr>
          <w:rFonts w:ascii="宋体" w:hAnsi="宋体" w:hint="eastAsia"/>
        </w:rPr>
        <w:t>袋式外滤除尘器</w:t>
      </w:r>
      <w:proofErr w:type="gramEnd"/>
      <w:r w:rsidRPr="000F24B7">
        <w:rPr>
          <w:rFonts w:ascii="宋体" w:hAnsi="宋体" w:cs="宋体" w:hint="eastAsia"/>
          <w:kern w:val="0"/>
        </w:rPr>
        <w:t>的</w:t>
      </w:r>
      <w:r w:rsidRPr="000F24B7">
        <w:rPr>
          <w:rFonts w:ascii="宋体" w:hAnsi="宋体" w:hint="eastAsia"/>
          <w:sz w:val="20"/>
        </w:rPr>
        <w:t>进、</w:t>
      </w:r>
      <w:r w:rsidRPr="000F24B7">
        <w:rPr>
          <w:rFonts w:ascii="宋体" w:hAnsi="宋体" w:hint="eastAsia"/>
        </w:rPr>
        <w:t>出风口风压差无异常，</w:t>
      </w:r>
      <w:proofErr w:type="gramStart"/>
      <w:r w:rsidRPr="000F24B7">
        <w:rPr>
          <w:rFonts w:ascii="宋体" w:hAnsi="宋体" w:hint="eastAsia"/>
        </w:rPr>
        <w:t>滤袋无破损</w:t>
      </w:r>
      <w:proofErr w:type="gramEnd"/>
      <w:r w:rsidRPr="000F24B7">
        <w:rPr>
          <w:rFonts w:ascii="宋体" w:hAnsi="宋体" w:hint="eastAsia"/>
        </w:rPr>
        <w:t>、无松脱，清灰装置工作正常；</w:t>
      </w:r>
    </w:p>
    <w:p w:rsidR="000F24B7" w:rsidRPr="000F24B7" w:rsidRDefault="000F24B7" w:rsidP="000F24B7">
      <w:pPr>
        <w:spacing w:line="320" w:lineRule="exact"/>
        <w:ind w:firstLineChars="200" w:firstLine="416"/>
        <w:rPr>
          <w:rFonts w:ascii="宋体" w:hAnsi="宋体" w:cs="宋体"/>
          <w:kern w:val="0"/>
        </w:rPr>
      </w:pPr>
      <w:r w:rsidRPr="000F24B7">
        <w:rPr>
          <w:rFonts w:ascii="宋体" w:hAnsi="宋体" w:cs="宋体" w:hint="eastAsia"/>
          <w:kern w:val="0"/>
        </w:rPr>
        <w:t>c）湿式除尘器循环用水水质清洁、水量、流量正常，水质过滤池（箱）不出现</w:t>
      </w:r>
      <w:proofErr w:type="gramStart"/>
      <w:r w:rsidRPr="000F24B7">
        <w:rPr>
          <w:rFonts w:ascii="宋体" w:hAnsi="宋体" w:cs="宋体" w:hint="eastAsia"/>
          <w:kern w:val="0"/>
        </w:rPr>
        <w:t>粉尘浆泥和</w:t>
      </w:r>
      <w:proofErr w:type="gramEnd"/>
      <w:r w:rsidRPr="000F24B7">
        <w:rPr>
          <w:rFonts w:ascii="宋体" w:hAnsi="宋体" w:cs="宋体" w:hint="eastAsia"/>
          <w:kern w:val="0"/>
        </w:rPr>
        <w:t>粉尘干湿状况。</w:t>
      </w:r>
    </w:p>
    <w:p w:rsidR="000F24B7" w:rsidRPr="000F24B7" w:rsidRDefault="000F24B7" w:rsidP="000F24B7">
      <w:pPr>
        <w:rPr>
          <w:rFonts w:ascii="宋体" w:hAnsi="宋体" w:cs="宋体"/>
          <w:kern w:val="0"/>
        </w:rPr>
      </w:pPr>
      <w:r w:rsidRPr="000F24B7">
        <w:rPr>
          <w:rFonts w:ascii="宋体" w:hAnsi="宋体" w:cs="宋体" w:hint="eastAsia"/>
          <w:kern w:val="0"/>
        </w:rPr>
        <w:t>11.7 作业时应遵守安全操作规程，不得使用产生碰撞火花的作业工具，作业工位区域的粉尘应及时清理。</w:t>
      </w:r>
    </w:p>
    <w:p w:rsidR="000F24B7" w:rsidRPr="000F24B7" w:rsidRDefault="000F24B7" w:rsidP="000F24B7">
      <w:pPr>
        <w:rPr>
          <w:rFonts w:ascii="宋体" w:hAnsi="宋体" w:cs="宋体"/>
          <w:kern w:val="0"/>
        </w:rPr>
      </w:pPr>
      <w:r w:rsidRPr="000F24B7">
        <w:rPr>
          <w:rFonts w:ascii="宋体" w:hAnsi="宋体" w:cs="宋体" w:hint="eastAsia"/>
          <w:kern w:val="0"/>
        </w:rPr>
        <w:t>11.8作业过程应注意观察风管、除尘器和收尘</w:t>
      </w:r>
      <w:r w:rsidRPr="000F24B7">
        <w:rPr>
          <w:rFonts w:ascii="宋体" w:hAnsi="宋体" w:hint="eastAsia"/>
        </w:rPr>
        <w:t>容器（</w:t>
      </w:r>
      <w:r w:rsidRPr="000F24B7">
        <w:rPr>
          <w:rFonts w:ascii="宋体" w:hAnsi="宋体" w:cs="宋体" w:hint="eastAsia"/>
          <w:kern w:val="0"/>
        </w:rPr>
        <w:t>桶）发生的异常温升，若发现异常应立即查明原因并</w:t>
      </w:r>
      <w:proofErr w:type="gramStart"/>
      <w:r w:rsidRPr="000F24B7">
        <w:rPr>
          <w:rFonts w:ascii="宋体" w:hAnsi="宋体" w:cs="宋体" w:hint="eastAsia"/>
          <w:kern w:val="0"/>
        </w:rPr>
        <w:t>作出</w:t>
      </w:r>
      <w:proofErr w:type="gramEnd"/>
      <w:r w:rsidRPr="000F24B7">
        <w:rPr>
          <w:rFonts w:ascii="宋体" w:hAnsi="宋体" w:cs="宋体" w:hint="eastAsia"/>
          <w:kern w:val="0"/>
        </w:rPr>
        <w:t>处置。</w:t>
      </w:r>
    </w:p>
    <w:p w:rsidR="000F24B7" w:rsidRPr="000F24B7" w:rsidRDefault="000F24B7" w:rsidP="000F24B7">
      <w:pPr>
        <w:rPr>
          <w:rFonts w:ascii="宋体" w:hAnsi="宋体" w:cs="宋体"/>
          <w:kern w:val="0"/>
        </w:rPr>
      </w:pPr>
      <w:r w:rsidRPr="000F24B7">
        <w:rPr>
          <w:rFonts w:ascii="宋体" w:hAnsi="宋体" w:cs="宋体" w:hint="eastAsia"/>
          <w:kern w:val="0"/>
        </w:rPr>
        <w:t>11.9除尘系统异常停机，或在除尘系统停机期间、或作业</w:t>
      </w:r>
      <w:r w:rsidRPr="000F24B7">
        <w:rPr>
          <w:rFonts w:ascii="宋体" w:hAnsi="宋体" w:hint="eastAsia"/>
        </w:rPr>
        <w:t>区域空气中</w:t>
      </w:r>
      <w:r w:rsidRPr="000F24B7">
        <w:rPr>
          <w:rFonts w:ascii="宋体" w:hAnsi="宋体" w:cs="宋体" w:hint="eastAsia"/>
          <w:kern w:val="0"/>
        </w:rPr>
        <w:t>粉尘浓度超标时，应停止作业。</w:t>
      </w:r>
      <w:r w:rsidRPr="000F24B7">
        <w:rPr>
          <w:rFonts w:ascii="宋体" w:hAnsi="宋体" w:cs="宋体"/>
          <w:kern w:val="0"/>
        </w:rPr>
        <w:t xml:space="preserve"> </w:t>
      </w:r>
    </w:p>
    <w:p w:rsidR="000F24B7" w:rsidRPr="000F24B7" w:rsidRDefault="000F24B7" w:rsidP="000F24B7">
      <w:pPr>
        <w:rPr>
          <w:rFonts w:ascii="宋体" w:hAnsi="宋体" w:cs="宋体"/>
          <w:kern w:val="0"/>
        </w:rPr>
      </w:pPr>
      <w:r w:rsidRPr="000F24B7">
        <w:rPr>
          <w:rFonts w:ascii="宋体" w:hAnsi="宋体" w:cs="宋体" w:hint="eastAsia"/>
          <w:kern w:val="0"/>
        </w:rPr>
        <w:t>11.10作业过程在作业</w:t>
      </w:r>
      <w:proofErr w:type="gramStart"/>
      <w:r w:rsidRPr="000F24B7">
        <w:rPr>
          <w:rFonts w:ascii="宋体" w:hAnsi="宋体" w:cs="宋体" w:hint="eastAsia"/>
          <w:kern w:val="0"/>
        </w:rPr>
        <w:t>区不得</w:t>
      </w:r>
      <w:proofErr w:type="gramEnd"/>
      <w:r w:rsidRPr="000F24B7">
        <w:rPr>
          <w:rFonts w:ascii="宋体" w:hAnsi="宋体" w:cs="宋体" w:hint="eastAsia"/>
          <w:kern w:val="0"/>
        </w:rPr>
        <w:t>进行动火作业及检维修作业。如需动火作业及检维修作业应在完全停止</w:t>
      </w:r>
      <w:r w:rsidRPr="000F24B7">
        <w:rPr>
          <w:rFonts w:ascii="宋体" w:hAnsi="宋体" w:hint="eastAsia"/>
        </w:rPr>
        <w:t>铝镁制品</w:t>
      </w:r>
      <w:r w:rsidRPr="000F24B7">
        <w:rPr>
          <w:rFonts w:ascii="宋体" w:hAnsi="宋体" w:cs="宋体" w:hint="eastAsia"/>
          <w:kern w:val="0"/>
        </w:rPr>
        <w:t>机械加工作业的状况下进行，动火</w:t>
      </w:r>
      <w:r w:rsidRPr="000F24B7">
        <w:rPr>
          <w:rFonts w:ascii="宋体" w:hAnsi="宋体" w:hint="eastAsia"/>
        </w:rPr>
        <w:t>作业应按照4.7的要求采取防火安全措施。</w:t>
      </w:r>
    </w:p>
    <w:p w:rsidR="000F24B7" w:rsidRPr="000F24B7" w:rsidRDefault="000F24B7" w:rsidP="000F24B7">
      <w:pPr>
        <w:pStyle w:val="1"/>
        <w:numPr>
          <w:ilvl w:val="0"/>
          <w:numId w:val="5"/>
        </w:numPr>
        <w:tabs>
          <w:tab w:val="left" w:pos="0"/>
          <w:tab w:val="left" w:pos="432"/>
        </w:tabs>
        <w:spacing w:beforeLines="100" w:before="321" w:afterLines="100" w:after="321" w:line="240" w:lineRule="auto"/>
        <w:ind w:left="0" w:firstLine="0"/>
        <w:rPr>
          <w:rFonts w:ascii="黑体" w:eastAsia="黑体" w:hAnsi="宋体"/>
          <w:b w:val="0"/>
          <w:bCs w:val="0"/>
          <w:sz w:val="21"/>
          <w:szCs w:val="21"/>
        </w:rPr>
      </w:pPr>
      <w:bookmarkStart w:id="74" w:name="_Toc420654202"/>
      <w:proofErr w:type="spellStart"/>
      <w:r w:rsidRPr="000F24B7">
        <w:rPr>
          <w:rFonts w:ascii="黑体" w:eastAsia="黑体" w:hAnsi="宋体" w:hint="eastAsia"/>
          <w:b w:val="0"/>
          <w:bCs w:val="0"/>
          <w:sz w:val="21"/>
          <w:szCs w:val="21"/>
        </w:rPr>
        <w:lastRenderedPageBreak/>
        <w:t>粉尘清理</w:t>
      </w:r>
      <w:bookmarkEnd w:id="74"/>
      <w:proofErr w:type="spellEnd"/>
    </w:p>
    <w:p w:rsidR="000F24B7" w:rsidRPr="000F24B7" w:rsidRDefault="000F24B7" w:rsidP="000F24B7">
      <w:pPr>
        <w:rPr>
          <w:rFonts w:ascii="宋体" w:hAnsi="宋体" w:cs="宋体"/>
          <w:kern w:val="0"/>
        </w:rPr>
      </w:pPr>
      <w:r w:rsidRPr="000F24B7">
        <w:rPr>
          <w:rFonts w:ascii="宋体" w:hAnsi="宋体" w:cs="宋体" w:hint="eastAsia"/>
          <w:kern w:val="0"/>
        </w:rPr>
        <w:t>12.1作业场所</w:t>
      </w:r>
      <w:r w:rsidRPr="000F24B7">
        <w:rPr>
          <w:rFonts w:ascii="宋体" w:hAnsi="宋体" w:hint="eastAsia"/>
        </w:rPr>
        <w:t>及</w:t>
      </w:r>
      <w:r w:rsidRPr="000F24B7">
        <w:rPr>
          <w:rFonts w:ascii="宋体" w:hAnsi="宋体" w:cs="宋体" w:hint="eastAsia"/>
          <w:kern w:val="0"/>
        </w:rPr>
        <w:t>设备、设</w:t>
      </w:r>
      <w:r w:rsidRPr="000F24B7">
        <w:rPr>
          <w:rFonts w:ascii="宋体" w:hAnsi="宋体" w:hint="eastAsia"/>
        </w:rPr>
        <w:t>施不</w:t>
      </w:r>
      <w:r w:rsidRPr="000F24B7">
        <w:rPr>
          <w:rFonts w:ascii="宋体" w:hAnsi="宋体" w:cs="宋体" w:hint="eastAsia"/>
          <w:kern w:val="0"/>
        </w:rPr>
        <w:t>得</w:t>
      </w:r>
      <w:r w:rsidRPr="000F24B7">
        <w:rPr>
          <w:rFonts w:ascii="宋体" w:hAnsi="宋体" w:hint="eastAsia"/>
        </w:rPr>
        <w:t>出现厚度大于0.8mm的积尘层，应及时</w:t>
      </w:r>
      <w:r w:rsidRPr="000F24B7">
        <w:rPr>
          <w:rFonts w:hAnsi="宋体" w:hint="eastAsia"/>
        </w:rPr>
        <w:t>进行</w:t>
      </w:r>
      <w:r w:rsidRPr="000F24B7">
        <w:rPr>
          <w:rFonts w:ascii="宋体" w:hAnsi="宋体" w:cs="宋体" w:hint="eastAsia"/>
          <w:kern w:val="0"/>
        </w:rPr>
        <w:t>粉尘</w:t>
      </w:r>
      <w:r w:rsidRPr="000F24B7">
        <w:rPr>
          <w:rFonts w:hAnsi="宋体" w:hint="eastAsia"/>
        </w:rPr>
        <w:t>清理，清理周期及</w:t>
      </w:r>
      <w:r w:rsidRPr="000F24B7">
        <w:rPr>
          <w:rFonts w:ascii="宋体" w:hAnsi="宋体" w:hint="eastAsia"/>
          <w:color w:val="000000"/>
          <w:spacing w:val="2"/>
        </w:rPr>
        <w:t>部位</w:t>
      </w:r>
      <w:r w:rsidRPr="000F24B7">
        <w:rPr>
          <w:rFonts w:hAnsi="宋体" w:hint="eastAsia"/>
        </w:rPr>
        <w:t>应包括但</w:t>
      </w:r>
      <w:r w:rsidRPr="000F24B7">
        <w:rPr>
          <w:rFonts w:ascii="宋体" w:hAnsi="宋体" w:hint="eastAsia"/>
          <w:color w:val="000000"/>
          <w:spacing w:val="2"/>
        </w:rPr>
        <w:t>不限于下列要求：</w:t>
      </w:r>
      <w:r w:rsidRPr="000F24B7">
        <w:rPr>
          <w:rFonts w:ascii="宋体" w:hAnsi="宋体" w:cs="宋体" w:hint="eastAsia"/>
          <w:kern w:val="0"/>
        </w:rPr>
        <w:t xml:space="preserve"> </w:t>
      </w:r>
    </w:p>
    <w:p w:rsidR="000F24B7" w:rsidRPr="000F24B7" w:rsidRDefault="000F24B7" w:rsidP="000F24B7">
      <w:pPr>
        <w:ind w:firstLine="405"/>
        <w:rPr>
          <w:rFonts w:ascii="宋体" w:hAnsi="宋体"/>
          <w:color w:val="000000"/>
          <w:spacing w:val="2"/>
        </w:rPr>
      </w:pPr>
      <w:r w:rsidRPr="000F24B7">
        <w:rPr>
          <w:rFonts w:ascii="宋体" w:hAnsi="宋体" w:cs="宋体" w:hint="eastAsia"/>
          <w:kern w:val="0"/>
        </w:rPr>
        <w:t>a）至少每班清理的</w:t>
      </w:r>
      <w:r w:rsidRPr="000F24B7">
        <w:rPr>
          <w:rFonts w:ascii="宋体" w:hAnsi="宋体" w:hint="eastAsia"/>
          <w:color w:val="000000"/>
          <w:spacing w:val="2"/>
        </w:rPr>
        <w:t>部位：</w:t>
      </w:r>
    </w:p>
    <w:p w:rsidR="000F24B7" w:rsidRPr="000F24B7" w:rsidRDefault="000F24B7" w:rsidP="000F24B7">
      <w:pPr>
        <w:ind w:firstLine="405"/>
        <w:rPr>
          <w:rFonts w:ascii="宋体" w:hAnsi="宋体" w:cs="宋体"/>
          <w:kern w:val="0"/>
        </w:rPr>
      </w:pPr>
      <w:r w:rsidRPr="000F24B7">
        <w:rPr>
          <w:rFonts w:hint="eastAsia"/>
        </w:rPr>
        <w:t>——</w:t>
      </w:r>
      <w:r w:rsidRPr="000F24B7">
        <w:rPr>
          <w:rFonts w:ascii="宋体" w:hAnsi="宋体" w:hint="eastAsia"/>
        </w:rPr>
        <w:t>作业工位及使用的工具；</w:t>
      </w:r>
    </w:p>
    <w:p w:rsidR="000F24B7" w:rsidRPr="000F24B7" w:rsidRDefault="000F24B7" w:rsidP="000F24B7">
      <w:pPr>
        <w:ind w:firstLine="405"/>
      </w:pPr>
      <w:r w:rsidRPr="000F24B7">
        <w:rPr>
          <w:rFonts w:hint="eastAsia"/>
        </w:rPr>
        <w:t>——</w:t>
      </w:r>
      <w:r w:rsidRPr="000F24B7">
        <w:rPr>
          <w:rFonts w:ascii="宋体" w:hAnsi="宋体" w:cs="宋体" w:hint="eastAsia"/>
          <w:kern w:val="0"/>
        </w:rPr>
        <w:t>吸尘罩或吸尘柜；</w:t>
      </w:r>
    </w:p>
    <w:p w:rsidR="000F24B7" w:rsidRPr="000F24B7" w:rsidRDefault="000F24B7" w:rsidP="000F24B7">
      <w:pPr>
        <w:ind w:firstLine="405"/>
        <w:rPr>
          <w:rFonts w:ascii="宋体" w:hAnsi="宋体" w:cs="宋体"/>
          <w:kern w:val="0"/>
        </w:rPr>
      </w:pPr>
      <w:r w:rsidRPr="000F24B7">
        <w:rPr>
          <w:rFonts w:hint="eastAsia"/>
        </w:rPr>
        <w:t>——干式</w:t>
      </w:r>
      <w:r w:rsidRPr="000F24B7">
        <w:rPr>
          <w:rFonts w:hAnsi="宋体" w:hint="eastAsia"/>
        </w:rPr>
        <w:t>除尘器</w:t>
      </w:r>
      <w:r w:rsidRPr="000F24B7">
        <w:rPr>
          <w:rFonts w:ascii="宋体" w:hAnsi="宋体" w:hint="eastAsia"/>
        </w:rPr>
        <w:t>卸灰</w:t>
      </w:r>
      <w:r w:rsidRPr="000F24B7">
        <w:rPr>
          <w:rFonts w:ascii="宋体" w:hAnsi="宋体" w:cs="宋体" w:hint="eastAsia"/>
          <w:kern w:val="0"/>
        </w:rPr>
        <w:t>收集</w:t>
      </w:r>
      <w:r w:rsidRPr="000F24B7">
        <w:rPr>
          <w:rFonts w:hAnsi="宋体" w:hint="eastAsia"/>
        </w:rPr>
        <w:t>粉尘的</w:t>
      </w:r>
      <w:r w:rsidRPr="000F24B7">
        <w:rPr>
          <w:rFonts w:ascii="宋体" w:hAnsi="宋体" w:hint="eastAsia"/>
        </w:rPr>
        <w:t>容器（</w:t>
      </w:r>
      <w:r w:rsidRPr="000F24B7">
        <w:rPr>
          <w:rFonts w:ascii="宋体" w:hAnsi="宋体" w:cs="宋体" w:hint="eastAsia"/>
          <w:kern w:val="0"/>
        </w:rPr>
        <w:t>桶）；</w:t>
      </w:r>
    </w:p>
    <w:p w:rsidR="000F24B7" w:rsidRPr="000F24B7" w:rsidRDefault="000F24B7" w:rsidP="000F24B7">
      <w:pPr>
        <w:ind w:firstLine="405"/>
      </w:pPr>
      <w:r w:rsidRPr="000F24B7">
        <w:rPr>
          <w:rFonts w:hint="eastAsia"/>
        </w:rPr>
        <w:t>——湿式</w:t>
      </w:r>
      <w:r w:rsidRPr="000F24B7">
        <w:rPr>
          <w:rFonts w:hAnsi="宋体" w:hint="eastAsia"/>
        </w:rPr>
        <w:t>除尘器及</w:t>
      </w:r>
      <w:r w:rsidRPr="000F24B7">
        <w:rPr>
          <w:rFonts w:ascii="宋体" w:hAnsi="宋体" w:cs="宋体" w:hint="eastAsia"/>
          <w:kern w:val="0"/>
        </w:rPr>
        <w:t>水湿或水浸加工设备</w:t>
      </w:r>
      <w:r w:rsidRPr="000F24B7">
        <w:rPr>
          <w:rFonts w:hint="eastAsia"/>
        </w:rPr>
        <w:t>的</w:t>
      </w:r>
      <w:r w:rsidRPr="000F24B7">
        <w:rPr>
          <w:rFonts w:ascii="宋体" w:hAnsi="宋体" w:hint="eastAsia"/>
        </w:rPr>
        <w:t>水质过滤池（箱）、水质过滤装置及</w:t>
      </w:r>
      <w:r w:rsidRPr="000F24B7">
        <w:rPr>
          <w:rFonts w:hint="eastAsia"/>
        </w:rPr>
        <w:t>滤网；</w:t>
      </w:r>
    </w:p>
    <w:p w:rsidR="000F24B7" w:rsidRPr="000F24B7" w:rsidRDefault="000F24B7" w:rsidP="000F24B7">
      <w:pPr>
        <w:ind w:firstLine="405"/>
      </w:pPr>
      <w:r w:rsidRPr="000F24B7">
        <w:rPr>
          <w:rFonts w:hint="eastAsia"/>
        </w:rPr>
        <w:t>——粉尘压实收集装置。</w:t>
      </w:r>
    </w:p>
    <w:p w:rsidR="000F24B7" w:rsidRPr="000F24B7" w:rsidRDefault="000F24B7" w:rsidP="000F24B7">
      <w:pPr>
        <w:ind w:firstLine="405"/>
        <w:rPr>
          <w:rFonts w:ascii="宋体" w:hAnsi="宋体"/>
          <w:color w:val="000000"/>
          <w:spacing w:val="2"/>
        </w:rPr>
      </w:pPr>
      <w:r w:rsidRPr="000F24B7">
        <w:rPr>
          <w:rFonts w:ascii="宋体" w:hAnsi="宋体" w:cs="宋体" w:hint="eastAsia"/>
          <w:kern w:val="0"/>
        </w:rPr>
        <w:t>b）至少每</w:t>
      </w:r>
      <w:proofErr w:type="gramStart"/>
      <w:r w:rsidRPr="000F24B7">
        <w:rPr>
          <w:rFonts w:ascii="宋体" w:hAnsi="宋体" w:cs="宋体" w:hint="eastAsia"/>
          <w:kern w:val="0"/>
        </w:rPr>
        <w:t>周清理</w:t>
      </w:r>
      <w:proofErr w:type="gramEnd"/>
      <w:r w:rsidRPr="000F24B7">
        <w:rPr>
          <w:rFonts w:ascii="宋体" w:hAnsi="宋体" w:cs="宋体" w:hint="eastAsia"/>
          <w:kern w:val="0"/>
        </w:rPr>
        <w:t>的</w:t>
      </w:r>
      <w:r w:rsidRPr="000F24B7">
        <w:rPr>
          <w:rFonts w:ascii="宋体" w:hAnsi="宋体" w:hint="eastAsia"/>
          <w:color w:val="000000"/>
          <w:spacing w:val="2"/>
        </w:rPr>
        <w:t>部位：</w:t>
      </w:r>
    </w:p>
    <w:p w:rsidR="000F24B7" w:rsidRPr="000F24B7" w:rsidRDefault="000F24B7" w:rsidP="000F24B7">
      <w:pPr>
        <w:ind w:firstLine="405"/>
      </w:pPr>
      <w:r w:rsidRPr="000F24B7">
        <w:rPr>
          <w:rFonts w:hint="eastAsia"/>
        </w:rPr>
        <w:t>——</w:t>
      </w:r>
      <w:r w:rsidRPr="000F24B7">
        <w:rPr>
          <w:rFonts w:ascii="宋体" w:hAnsi="宋体" w:cs="宋体" w:hint="eastAsia"/>
          <w:kern w:val="0"/>
        </w:rPr>
        <w:t>干式除尘器的滤袋、灰斗、</w:t>
      </w:r>
      <w:proofErr w:type="gramStart"/>
      <w:r w:rsidRPr="000F24B7">
        <w:rPr>
          <w:rFonts w:ascii="宋体" w:hAnsi="宋体" w:cs="宋体" w:hint="eastAsia"/>
          <w:kern w:val="0"/>
        </w:rPr>
        <w:t>锁气卸灰</w:t>
      </w:r>
      <w:proofErr w:type="gramEnd"/>
      <w:r w:rsidRPr="000F24B7">
        <w:rPr>
          <w:rFonts w:ascii="宋体" w:hAnsi="宋体" w:cs="宋体" w:hint="eastAsia"/>
          <w:kern w:val="0"/>
        </w:rPr>
        <w:t>装置、</w:t>
      </w:r>
      <w:proofErr w:type="gramStart"/>
      <w:r w:rsidRPr="000F24B7">
        <w:rPr>
          <w:rFonts w:ascii="宋体" w:hAnsi="宋体" w:cs="宋体" w:hint="eastAsia"/>
          <w:kern w:val="0"/>
        </w:rPr>
        <w:t>输灰装置</w:t>
      </w:r>
      <w:proofErr w:type="gramEnd"/>
      <w:r w:rsidRPr="000F24B7">
        <w:rPr>
          <w:rFonts w:ascii="宋体" w:hAnsi="宋体" w:cs="宋体" w:hint="eastAsia"/>
          <w:kern w:val="0"/>
        </w:rPr>
        <w:t>、粉尘收集仓或筒仓；</w:t>
      </w:r>
    </w:p>
    <w:p w:rsidR="000F24B7" w:rsidRPr="000F24B7" w:rsidRDefault="000F24B7" w:rsidP="000F24B7">
      <w:pPr>
        <w:ind w:firstLine="405"/>
        <w:rPr>
          <w:rFonts w:hAnsi="宋体"/>
        </w:rPr>
      </w:pPr>
      <w:r w:rsidRPr="000F24B7">
        <w:rPr>
          <w:rFonts w:ascii="宋体" w:hAnsi="宋体" w:cs="宋体" w:hint="eastAsia"/>
          <w:kern w:val="0"/>
        </w:rPr>
        <w:t>——除尘系统</w:t>
      </w:r>
      <w:r w:rsidRPr="000F24B7">
        <w:rPr>
          <w:rFonts w:ascii="宋体" w:hAnsi="宋体" w:hint="eastAsia"/>
        </w:rPr>
        <w:t>电气线路、电气设备</w:t>
      </w:r>
      <w:r w:rsidRPr="000F24B7">
        <w:rPr>
          <w:rFonts w:ascii="宋体" w:hAnsi="宋体" w:cs="宋体" w:hint="eastAsia"/>
          <w:kern w:val="0"/>
        </w:rPr>
        <w:t>、监测报警装置</w:t>
      </w:r>
      <w:r w:rsidRPr="000F24B7">
        <w:rPr>
          <w:rFonts w:ascii="宋体" w:hAnsi="宋体" w:hint="eastAsia"/>
        </w:rPr>
        <w:t>和控制装置</w:t>
      </w:r>
      <w:r w:rsidRPr="000F24B7">
        <w:rPr>
          <w:rFonts w:hAnsi="宋体" w:hint="eastAsia"/>
        </w:rPr>
        <w:t>；</w:t>
      </w:r>
    </w:p>
    <w:p w:rsidR="000F24B7" w:rsidRPr="000F24B7" w:rsidRDefault="000F24B7" w:rsidP="000F24B7">
      <w:pPr>
        <w:ind w:firstLine="405"/>
        <w:rPr>
          <w:rFonts w:ascii="宋体" w:hAnsi="宋体" w:cs="宋体"/>
          <w:kern w:val="0"/>
        </w:rPr>
      </w:pPr>
      <w:r w:rsidRPr="000F24B7">
        <w:rPr>
          <w:rFonts w:hint="eastAsia"/>
        </w:rPr>
        <w:t>——</w:t>
      </w:r>
      <w:r w:rsidRPr="000F24B7">
        <w:rPr>
          <w:rFonts w:ascii="宋体" w:hAnsi="宋体" w:cs="宋体" w:hint="eastAsia"/>
          <w:kern w:val="0"/>
        </w:rPr>
        <w:t>袋式除尘器</w:t>
      </w:r>
      <w:r w:rsidRPr="000F24B7">
        <w:rPr>
          <w:rFonts w:hint="eastAsia"/>
        </w:rPr>
        <w:t>的</w:t>
      </w:r>
      <w:r w:rsidRPr="000F24B7">
        <w:rPr>
          <w:rFonts w:hAnsi="宋体" w:hint="eastAsia"/>
        </w:rPr>
        <w:t>灰斗</w:t>
      </w:r>
      <w:r w:rsidRPr="000F24B7">
        <w:rPr>
          <w:rFonts w:ascii="宋体" w:hAnsi="宋体" w:cs="宋体" w:hint="eastAsia"/>
          <w:kern w:val="0"/>
        </w:rPr>
        <w:t>；</w:t>
      </w:r>
    </w:p>
    <w:p w:rsidR="000F24B7" w:rsidRPr="000F24B7" w:rsidRDefault="000F24B7" w:rsidP="000F24B7">
      <w:pPr>
        <w:ind w:firstLine="405"/>
      </w:pPr>
      <w:r w:rsidRPr="000F24B7">
        <w:rPr>
          <w:rFonts w:hint="eastAsia"/>
        </w:rPr>
        <w:t>——湿式除尘器</w:t>
      </w:r>
      <w:r w:rsidRPr="000F24B7">
        <w:rPr>
          <w:rFonts w:hAnsi="宋体" w:hint="eastAsia"/>
        </w:rPr>
        <w:t>及</w:t>
      </w:r>
      <w:r w:rsidRPr="000F24B7">
        <w:rPr>
          <w:rFonts w:ascii="宋体" w:hAnsi="宋体" w:cs="宋体" w:hint="eastAsia"/>
          <w:kern w:val="0"/>
        </w:rPr>
        <w:t>水湿或水浸加工设备</w:t>
      </w:r>
      <w:r w:rsidRPr="000F24B7">
        <w:rPr>
          <w:rFonts w:hint="eastAsia"/>
        </w:rPr>
        <w:t>的</w:t>
      </w:r>
      <w:r w:rsidRPr="000F24B7">
        <w:rPr>
          <w:rFonts w:ascii="宋体" w:hAnsi="宋体" w:hint="eastAsia"/>
        </w:rPr>
        <w:t>循环用水</w:t>
      </w:r>
      <w:r w:rsidRPr="000F24B7">
        <w:rPr>
          <w:rFonts w:hint="eastAsia"/>
        </w:rPr>
        <w:t>储水池（箱）；</w:t>
      </w:r>
    </w:p>
    <w:p w:rsidR="000F24B7" w:rsidRPr="000F24B7" w:rsidRDefault="000F24B7" w:rsidP="000F24B7">
      <w:pPr>
        <w:ind w:firstLine="405"/>
        <w:rPr>
          <w:rFonts w:ascii="宋体" w:hAnsi="宋体"/>
          <w:color w:val="000000"/>
          <w:spacing w:val="2"/>
        </w:rPr>
      </w:pPr>
      <w:r w:rsidRPr="000F24B7">
        <w:rPr>
          <w:rFonts w:hint="eastAsia"/>
        </w:rPr>
        <w:t>——</w:t>
      </w:r>
      <w:r w:rsidRPr="000F24B7">
        <w:rPr>
          <w:rFonts w:ascii="宋体" w:hAnsi="宋体" w:hint="eastAsia"/>
        </w:rPr>
        <w:t>作业区的</w:t>
      </w:r>
      <w:r w:rsidRPr="000F24B7">
        <w:rPr>
          <w:rFonts w:ascii="宋体" w:hAnsi="宋体" w:cs="宋体" w:hint="eastAsia"/>
          <w:kern w:val="0"/>
        </w:rPr>
        <w:t>机械加工设备。</w:t>
      </w:r>
    </w:p>
    <w:p w:rsidR="000F24B7" w:rsidRPr="000F24B7" w:rsidRDefault="000F24B7" w:rsidP="000F24B7">
      <w:pPr>
        <w:ind w:firstLine="405"/>
        <w:rPr>
          <w:rFonts w:ascii="宋体" w:hAnsi="宋体" w:cs="宋体"/>
          <w:kern w:val="0"/>
        </w:rPr>
      </w:pPr>
      <w:r w:rsidRPr="000F24B7">
        <w:rPr>
          <w:rFonts w:ascii="宋体" w:hAnsi="宋体" w:cs="宋体" w:hint="eastAsia"/>
          <w:kern w:val="0"/>
        </w:rPr>
        <w:t>c）至少每月清理的</w:t>
      </w:r>
      <w:r w:rsidRPr="000F24B7">
        <w:rPr>
          <w:rFonts w:ascii="宋体" w:hAnsi="宋体" w:hint="eastAsia"/>
          <w:color w:val="000000"/>
          <w:spacing w:val="2"/>
        </w:rPr>
        <w:t>部位：</w:t>
      </w:r>
    </w:p>
    <w:p w:rsidR="000F24B7" w:rsidRPr="000F24B7" w:rsidRDefault="000F24B7" w:rsidP="000F24B7">
      <w:pPr>
        <w:ind w:firstLine="405"/>
      </w:pPr>
      <w:r w:rsidRPr="000F24B7">
        <w:rPr>
          <w:rFonts w:hint="eastAsia"/>
        </w:rPr>
        <w:t>——除尘系统的</w:t>
      </w:r>
      <w:r w:rsidRPr="000F24B7">
        <w:rPr>
          <w:rFonts w:hAnsi="宋体" w:hint="eastAsia"/>
        </w:rPr>
        <w:t>主风管、支风管、</w:t>
      </w:r>
      <w:r w:rsidRPr="000F24B7">
        <w:rPr>
          <w:rFonts w:ascii="宋体" w:hAnsi="宋体" w:hint="eastAsia"/>
        </w:rPr>
        <w:t>风机和防爆装置</w:t>
      </w:r>
      <w:r w:rsidRPr="000F24B7">
        <w:rPr>
          <w:rFonts w:hAnsi="宋体" w:hint="eastAsia"/>
        </w:rPr>
        <w:t>；</w:t>
      </w:r>
    </w:p>
    <w:p w:rsidR="000F24B7" w:rsidRPr="000F24B7" w:rsidRDefault="000F24B7" w:rsidP="000F24B7">
      <w:pPr>
        <w:ind w:firstLine="405"/>
        <w:rPr>
          <w:rFonts w:hAnsi="宋体"/>
        </w:rPr>
      </w:pPr>
      <w:r w:rsidRPr="000F24B7">
        <w:rPr>
          <w:rFonts w:hint="eastAsia"/>
        </w:rPr>
        <w:t>——干式</w:t>
      </w:r>
      <w:r w:rsidRPr="000F24B7">
        <w:rPr>
          <w:rFonts w:hAnsi="宋体" w:hint="eastAsia"/>
        </w:rPr>
        <w:t>除尘器的</w:t>
      </w:r>
      <w:r w:rsidRPr="000F24B7">
        <w:rPr>
          <w:rFonts w:hint="eastAsia"/>
        </w:rPr>
        <w:t>箱体内部，</w:t>
      </w:r>
      <w:r w:rsidRPr="000F24B7">
        <w:rPr>
          <w:rFonts w:ascii="宋体" w:hAnsi="宋体" w:hint="eastAsia"/>
        </w:rPr>
        <w:t>清灰装置</w:t>
      </w:r>
      <w:r w:rsidRPr="000F24B7">
        <w:rPr>
          <w:rFonts w:hAnsi="宋体" w:hint="eastAsia"/>
        </w:rPr>
        <w:t>；</w:t>
      </w:r>
    </w:p>
    <w:p w:rsidR="000F24B7" w:rsidRPr="000F24B7" w:rsidRDefault="000F24B7" w:rsidP="000F24B7">
      <w:pPr>
        <w:ind w:firstLine="405"/>
      </w:pPr>
      <w:r w:rsidRPr="000F24B7">
        <w:rPr>
          <w:rFonts w:hint="eastAsia"/>
        </w:rPr>
        <w:t>——湿式</w:t>
      </w:r>
      <w:r w:rsidRPr="000F24B7">
        <w:rPr>
          <w:rFonts w:hAnsi="宋体" w:hint="eastAsia"/>
        </w:rPr>
        <w:t>除尘器</w:t>
      </w:r>
      <w:r w:rsidRPr="000F24B7">
        <w:rPr>
          <w:rFonts w:hint="eastAsia"/>
        </w:rPr>
        <w:t>箱体内部、滤网、滤球、喷水嘴</w:t>
      </w:r>
      <w:r w:rsidRPr="000F24B7">
        <w:rPr>
          <w:rFonts w:ascii="宋体" w:hAnsi="宋体" w:hint="eastAsia"/>
        </w:rPr>
        <w:t>和</w:t>
      </w:r>
      <w:r w:rsidRPr="000F24B7">
        <w:rPr>
          <w:rFonts w:ascii="宋体" w:hAnsi="宋体" w:cs="宋体" w:hint="eastAsia"/>
          <w:kern w:val="0"/>
        </w:rPr>
        <w:t>供</w:t>
      </w:r>
      <w:r w:rsidRPr="000F24B7">
        <w:rPr>
          <w:rFonts w:ascii="宋体" w:hAnsi="宋体" w:hint="eastAsia"/>
        </w:rPr>
        <w:t>水装置</w:t>
      </w:r>
      <w:r w:rsidRPr="000F24B7">
        <w:rPr>
          <w:rFonts w:hint="eastAsia"/>
        </w:rPr>
        <w:t>；</w:t>
      </w:r>
    </w:p>
    <w:p w:rsidR="000F24B7" w:rsidRPr="000F24B7" w:rsidRDefault="000F24B7" w:rsidP="000F24B7">
      <w:pPr>
        <w:ind w:firstLine="405"/>
      </w:pPr>
      <w:r w:rsidRPr="000F24B7">
        <w:rPr>
          <w:rFonts w:hint="eastAsia"/>
        </w:rPr>
        <w:t>——</w:t>
      </w:r>
      <w:r w:rsidRPr="000F24B7">
        <w:rPr>
          <w:rFonts w:ascii="宋体" w:hAnsi="宋体" w:hint="eastAsia"/>
        </w:rPr>
        <w:t>作业区电气线路、配电柜（箱）、电气开关、电气插座、</w:t>
      </w:r>
      <w:r w:rsidRPr="000F24B7">
        <w:rPr>
          <w:rFonts w:ascii="宋体" w:hAnsi="宋体"/>
        </w:rPr>
        <w:t>电机</w:t>
      </w:r>
      <w:r w:rsidRPr="000F24B7">
        <w:rPr>
          <w:rFonts w:ascii="宋体" w:hAnsi="宋体" w:hint="eastAsia"/>
        </w:rPr>
        <w:t>和照明灯；</w:t>
      </w:r>
    </w:p>
    <w:p w:rsidR="000F24B7" w:rsidRPr="000F24B7" w:rsidRDefault="000F24B7" w:rsidP="000F24B7">
      <w:pPr>
        <w:ind w:firstLine="405"/>
      </w:pPr>
      <w:r w:rsidRPr="000F24B7">
        <w:rPr>
          <w:rFonts w:hint="eastAsia"/>
        </w:rPr>
        <w:t>——</w:t>
      </w:r>
      <w:r w:rsidRPr="000F24B7">
        <w:rPr>
          <w:rFonts w:ascii="宋体" w:hAnsi="宋体" w:hint="eastAsia"/>
        </w:rPr>
        <w:t>作业区建筑物墙面、门窗</w:t>
      </w:r>
      <w:r w:rsidRPr="000F24B7">
        <w:rPr>
          <w:rFonts w:ascii="宋体" w:hAnsi="宋体" w:cs="宋体" w:hint="eastAsia"/>
          <w:kern w:val="0"/>
        </w:rPr>
        <w:t>、</w:t>
      </w:r>
      <w:r w:rsidRPr="000F24B7">
        <w:rPr>
          <w:rFonts w:ascii="宋体" w:hAnsi="宋体" w:hint="eastAsia"/>
        </w:rPr>
        <w:t>地面及沟槽。</w:t>
      </w:r>
    </w:p>
    <w:p w:rsidR="000F24B7" w:rsidRPr="000F24B7" w:rsidRDefault="000F24B7" w:rsidP="000F24B7">
      <w:pPr>
        <w:rPr>
          <w:rFonts w:ascii="宋体" w:hAnsi="宋体"/>
        </w:rPr>
      </w:pPr>
      <w:r w:rsidRPr="000F24B7">
        <w:rPr>
          <w:rFonts w:ascii="宋体" w:hAnsi="宋体" w:cs="宋体" w:hint="eastAsia"/>
          <w:kern w:val="0"/>
        </w:rPr>
        <w:t>12.2</w:t>
      </w:r>
      <w:r w:rsidRPr="000F24B7">
        <w:rPr>
          <w:rFonts w:ascii="宋体" w:hAnsi="宋体" w:hint="eastAsia"/>
        </w:rPr>
        <w:t>清理作业时，采用不产生扬尘的清扫方式和不产生火花的清扫工具。</w:t>
      </w:r>
    </w:p>
    <w:p w:rsidR="000F24B7" w:rsidRPr="000F24B7" w:rsidRDefault="000F24B7" w:rsidP="000F24B7">
      <w:r w:rsidRPr="000F24B7">
        <w:rPr>
          <w:rFonts w:ascii="宋体" w:hAnsi="宋体" w:cs="宋体" w:hint="eastAsia"/>
          <w:kern w:val="0"/>
        </w:rPr>
        <w:t>12.3</w:t>
      </w:r>
      <w:r w:rsidRPr="000F24B7">
        <w:rPr>
          <w:rFonts w:ascii="宋体" w:hAnsi="宋体" w:hint="eastAsia"/>
        </w:rPr>
        <w:t>清扫、</w:t>
      </w:r>
      <w:r w:rsidRPr="000F24B7">
        <w:rPr>
          <w:rFonts w:ascii="宋体" w:hAnsi="宋体" w:cs="宋体" w:hint="eastAsia"/>
          <w:kern w:val="0"/>
        </w:rPr>
        <w:t>收集的粉尘应</w:t>
      </w:r>
      <w:r w:rsidRPr="000F24B7">
        <w:rPr>
          <w:rFonts w:ascii="宋体" w:hAnsi="宋体" w:hint="eastAsia"/>
        </w:rPr>
        <w:t>防止</w:t>
      </w:r>
      <w:r w:rsidRPr="000F24B7">
        <w:rPr>
          <w:rFonts w:ascii="宋体" w:hAnsi="宋体" w:cs="宋体" w:hint="eastAsia"/>
          <w:kern w:val="0"/>
        </w:rPr>
        <w:t>与铁锈、水或其它化学物质接触</w:t>
      </w:r>
      <w:r w:rsidRPr="000F24B7">
        <w:rPr>
          <w:rFonts w:ascii="宋体" w:hAnsi="宋体" w:hint="eastAsia"/>
        </w:rPr>
        <w:t>或</w:t>
      </w:r>
      <w:r w:rsidRPr="000F24B7">
        <w:rPr>
          <w:rFonts w:ascii="宋体" w:hAnsi="宋体" w:cs="宋体" w:hint="eastAsia"/>
          <w:kern w:val="0"/>
        </w:rPr>
        <w:t>受潮发生放热反应产生自燃，应</w:t>
      </w:r>
      <w:proofErr w:type="gramStart"/>
      <w:r w:rsidRPr="000F24B7">
        <w:rPr>
          <w:rFonts w:ascii="宋体" w:hAnsi="宋体" w:cs="宋体" w:hint="eastAsia"/>
          <w:kern w:val="0"/>
        </w:rPr>
        <w:t>装入经防锈蚀</w:t>
      </w:r>
      <w:proofErr w:type="gramEnd"/>
      <w:r w:rsidRPr="000F24B7">
        <w:rPr>
          <w:rFonts w:ascii="宋体" w:hAnsi="宋体" w:cs="宋体" w:hint="eastAsia"/>
          <w:kern w:val="0"/>
        </w:rPr>
        <w:t>表面处理的</w:t>
      </w:r>
      <w:r w:rsidRPr="000F24B7">
        <w:rPr>
          <w:rFonts w:ascii="宋体" w:hAnsi="宋体" w:hint="eastAsia"/>
        </w:rPr>
        <w:t>非铝质</w:t>
      </w:r>
      <w:r w:rsidRPr="000F24B7">
        <w:rPr>
          <w:rFonts w:ascii="宋体" w:hAnsi="宋体" w:cs="宋体" w:hint="eastAsia"/>
          <w:kern w:val="0"/>
        </w:rPr>
        <w:t>金属材料或防静电材料制成的</w:t>
      </w:r>
      <w:r w:rsidRPr="000F24B7">
        <w:rPr>
          <w:rFonts w:ascii="宋体" w:hAnsi="宋体" w:hint="eastAsia"/>
        </w:rPr>
        <w:t>容器（桶）内，且存放在指定的安全区域，</w:t>
      </w:r>
      <w:r w:rsidRPr="000F24B7">
        <w:rPr>
          <w:rFonts w:ascii="宋体" w:hAnsi="宋体" w:cs="宋体" w:hint="eastAsia"/>
          <w:kern w:val="0"/>
        </w:rPr>
        <w:t>收集的</w:t>
      </w:r>
      <w:r w:rsidRPr="000F24B7">
        <w:rPr>
          <w:rFonts w:ascii="宋体" w:hAnsi="宋体" w:hint="eastAsia"/>
        </w:rPr>
        <w:t>粉尘</w:t>
      </w:r>
      <w:r w:rsidRPr="000F24B7">
        <w:rPr>
          <w:rFonts w:ascii="宋体" w:hAnsi="宋体" w:cs="宋体" w:hint="eastAsia"/>
          <w:kern w:val="0"/>
        </w:rPr>
        <w:t>应作无害化处置。</w:t>
      </w:r>
    </w:p>
    <w:p w:rsidR="000F24B7" w:rsidRPr="000F24B7" w:rsidRDefault="000F24B7" w:rsidP="000F24B7">
      <w:pPr>
        <w:pStyle w:val="1"/>
        <w:numPr>
          <w:ilvl w:val="0"/>
          <w:numId w:val="5"/>
        </w:numPr>
        <w:tabs>
          <w:tab w:val="left" w:pos="0"/>
          <w:tab w:val="left" w:pos="432"/>
        </w:tabs>
        <w:spacing w:beforeLines="100" w:before="321" w:afterLines="100" w:after="321" w:line="240" w:lineRule="auto"/>
        <w:ind w:left="0" w:firstLine="0"/>
        <w:rPr>
          <w:rFonts w:ascii="黑体" w:eastAsia="黑体" w:hAnsi="宋体"/>
          <w:b w:val="0"/>
          <w:bCs w:val="0"/>
          <w:sz w:val="21"/>
          <w:szCs w:val="21"/>
        </w:rPr>
      </w:pPr>
      <w:bookmarkStart w:id="75" w:name="_Toc398536625"/>
      <w:bookmarkStart w:id="76" w:name="_Toc233788843"/>
      <w:proofErr w:type="spellStart"/>
      <w:r w:rsidRPr="000F24B7">
        <w:rPr>
          <w:rFonts w:ascii="黑体" w:eastAsia="黑体" w:hAnsi="宋体" w:hint="eastAsia"/>
          <w:b w:val="0"/>
          <w:bCs w:val="0"/>
          <w:sz w:val="21"/>
          <w:szCs w:val="21"/>
        </w:rPr>
        <w:t>安全管理</w:t>
      </w:r>
      <w:bookmarkEnd w:id="75"/>
      <w:proofErr w:type="spellEnd"/>
    </w:p>
    <w:p w:rsidR="000F24B7" w:rsidRPr="000F24B7" w:rsidRDefault="000F24B7" w:rsidP="000F24B7">
      <w:pPr>
        <w:rPr>
          <w:rFonts w:ascii="宋体" w:hAnsi="宋体"/>
        </w:rPr>
      </w:pPr>
      <w:r w:rsidRPr="000F24B7">
        <w:rPr>
          <w:rFonts w:ascii="宋体" w:hAnsi="宋体" w:hint="eastAsia"/>
        </w:rPr>
        <w:t>13.1</w:t>
      </w:r>
      <w:r w:rsidRPr="000F24B7">
        <w:rPr>
          <w:rFonts w:ascii="宋体" w:hAnsi="宋体" w:hint="eastAsia"/>
          <w:color w:val="000000"/>
          <w:spacing w:val="2"/>
        </w:rPr>
        <w:t>应确</w:t>
      </w:r>
      <w:r w:rsidRPr="000F24B7">
        <w:rPr>
          <w:rFonts w:ascii="宋体" w:hAnsi="宋体" w:hint="eastAsia"/>
        </w:rPr>
        <w:t>保除尘系统，以及</w:t>
      </w:r>
      <w:r w:rsidRPr="000F24B7">
        <w:rPr>
          <w:rFonts w:ascii="宋体" w:hAnsi="宋体" w:cs="宋体"/>
          <w:kern w:val="0"/>
        </w:rPr>
        <w:t>粉尘爆炸环境危险区域</w:t>
      </w:r>
      <w:r w:rsidRPr="000F24B7">
        <w:rPr>
          <w:rFonts w:ascii="宋体" w:hAnsi="宋体" w:hint="eastAsia"/>
        </w:rPr>
        <w:t>的电气线路、电气设备：监测报警装置和控制装置符合防爆安全要求，至少每半年进行一次维护检修。维护检修作业前，应清除作业区、机械加工设备、除尘系统内部及周边区域的粉尘，</w:t>
      </w:r>
      <w:r w:rsidRPr="000F24B7">
        <w:rPr>
          <w:rFonts w:ascii="宋体" w:hAnsi="宋体" w:cs="宋体" w:hint="eastAsia"/>
          <w:kern w:val="0"/>
        </w:rPr>
        <w:t>动火</w:t>
      </w:r>
      <w:r w:rsidRPr="000F24B7">
        <w:rPr>
          <w:rFonts w:ascii="宋体" w:hAnsi="宋体" w:hint="eastAsia"/>
        </w:rPr>
        <w:t>作业应按照4.7的要求采取防火安全措施。</w:t>
      </w:r>
    </w:p>
    <w:p w:rsidR="000F24B7" w:rsidRPr="000F24B7" w:rsidRDefault="000F24B7" w:rsidP="000F24B7">
      <w:pPr>
        <w:rPr>
          <w:rFonts w:ascii="宋体" w:hAnsi="宋体"/>
        </w:rPr>
      </w:pPr>
      <w:r w:rsidRPr="000F24B7">
        <w:rPr>
          <w:rFonts w:ascii="宋体" w:hAnsi="宋体" w:hint="eastAsia"/>
        </w:rPr>
        <w:t>13.2</w:t>
      </w:r>
      <w:proofErr w:type="gramStart"/>
      <w:r w:rsidRPr="000F24B7">
        <w:rPr>
          <w:rFonts w:ascii="宋体" w:hAnsi="宋体" w:cs="宋体" w:hint="eastAsia"/>
          <w:kern w:val="0"/>
        </w:rPr>
        <w:t>袋式外滤除尘器</w:t>
      </w:r>
      <w:proofErr w:type="gramEnd"/>
      <w:r w:rsidRPr="000F24B7">
        <w:rPr>
          <w:rFonts w:ascii="宋体" w:hAnsi="宋体" w:hint="eastAsia"/>
        </w:rPr>
        <w:t>维护检修时，应针对</w:t>
      </w:r>
      <w:r w:rsidRPr="000F24B7">
        <w:rPr>
          <w:rFonts w:hint="eastAsia"/>
        </w:rPr>
        <w:t>滤袋清灰、</w:t>
      </w:r>
      <w:r w:rsidRPr="000F24B7">
        <w:rPr>
          <w:rFonts w:ascii="宋体" w:hAnsi="宋体" w:hint="eastAsia"/>
          <w:color w:val="000000"/>
          <w:spacing w:val="2"/>
        </w:rPr>
        <w:t>残留</w:t>
      </w:r>
      <w:r w:rsidRPr="000F24B7">
        <w:rPr>
          <w:rFonts w:hAnsi="宋体" w:hint="eastAsia"/>
        </w:rPr>
        <w:t>粉尘的状况</w:t>
      </w:r>
      <w:r w:rsidRPr="000F24B7">
        <w:rPr>
          <w:rFonts w:ascii="宋体" w:hAnsi="宋体" w:cs="宋体" w:hint="eastAsia"/>
          <w:kern w:val="0"/>
        </w:rPr>
        <w:t>更新、更换</w:t>
      </w:r>
      <w:r w:rsidRPr="000F24B7">
        <w:rPr>
          <w:rFonts w:hint="eastAsia"/>
        </w:rPr>
        <w:t>滤袋。</w:t>
      </w:r>
    </w:p>
    <w:p w:rsidR="000F24B7" w:rsidRPr="000F24B7" w:rsidRDefault="000F24B7" w:rsidP="000F24B7">
      <w:pPr>
        <w:rPr>
          <w:rFonts w:ascii="宋体" w:hAnsi="宋体"/>
          <w:color w:val="000000"/>
          <w:spacing w:val="2"/>
        </w:rPr>
      </w:pPr>
      <w:r w:rsidRPr="000F24B7">
        <w:rPr>
          <w:rFonts w:ascii="宋体" w:hAnsi="宋体" w:hint="eastAsia"/>
        </w:rPr>
        <w:t>13.3</w:t>
      </w:r>
      <w:r w:rsidRPr="000F24B7">
        <w:rPr>
          <w:rFonts w:ascii="宋体" w:hAnsi="宋体" w:hint="eastAsia"/>
          <w:color w:val="000000"/>
          <w:spacing w:val="2"/>
        </w:rPr>
        <w:t>应确</w:t>
      </w:r>
      <w:r w:rsidRPr="000F24B7">
        <w:rPr>
          <w:rFonts w:ascii="宋体" w:hAnsi="宋体" w:hint="eastAsia"/>
        </w:rPr>
        <w:t>保除尘系统配有的监测报警装置、控制装置和防爆装置，干式除尘器的清灰装置、</w:t>
      </w:r>
      <w:proofErr w:type="gramStart"/>
      <w:r w:rsidRPr="000F24B7">
        <w:rPr>
          <w:rFonts w:ascii="宋体" w:hAnsi="宋体" w:hint="eastAsia"/>
        </w:rPr>
        <w:t>锁气卸灰</w:t>
      </w:r>
      <w:proofErr w:type="gramEnd"/>
      <w:r w:rsidRPr="000F24B7">
        <w:rPr>
          <w:rFonts w:ascii="宋体" w:hAnsi="宋体" w:hint="eastAsia"/>
        </w:rPr>
        <w:t>报警装置，以及至少每半年</w:t>
      </w:r>
      <w:r w:rsidRPr="000F24B7">
        <w:rPr>
          <w:rFonts w:ascii="宋体" w:hAnsi="宋体" w:hint="eastAsia"/>
          <w:color w:val="000000"/>
          <w:spacing w:val="2"/>
        </w:rPr>
        <w:t>进行一次校验。</w:t>
      </w:r>
    </w:p>
    <w:p w:rsidR="000F24B7" w:rsidRPr="000F24B7" w:rsidRDefault="000F24B7" w:rsidP="000F24B7">
      <w:pPr>
        <w:rPr>
          <w:rFonts w:ascii="宋体" w:hAnsi="宋体"/>
        </w:rPr>
      </w:pPr>
      <w:r w:rsidRPr="000F24B7">
        <w:rPr>
          <w:rFonts w:ascii="宋体" w:hAnsi="宋体" w:hint="eastAsia"/>
        </w:rPr>
        <w:t>13.4应建立除尘系统、监测报警装置、控制装置和防爆装置，以及</w:t>
      </w:r>
      <w:r w:rsidRPr="000F24B7">
        <w:rPr>
          <w:rFonts w:ascii="宋体" w:hAnsi="宋体" w:cs="宋体"/>
          <w:kern w:val="0"/>
        </w:rPr>
        <w:t>粉尘爆炸环境危险区域</w:t>
      </w:r>
      <w:r w:rsidRPr="000F24B7">
        <w:rPr>
          <w:rFonts w:ascii="宋体" w:hAnsi="宋体" w:hint="eastAsia"/>
        </w:rPr>
        <w:t>的电气线路、电气设备的维护检修和检测、</w:t>
      </w:r>
      <w:r w:rsidRPr="000F24B7">
        <w:rPr>
          <w:rFonts w:ascii="宋体" w:hAnsi="宋体" w:hint="eastAsia"/>
          <w:color w:val="000000"/>
          <w:spacing w:val="2"/>
        </w:rPr>
        <w:t>校验档案。</w:t>
      </w:r>
    </w:p>
    <w:p w:rsidR="000F24B7" w:rsidRPr="000F24B7" w:rsidRDefault="000F24B7" w:rsidP="000F24B7">
      <w:pPr>
        <w:rPr>
          <w:rFonts w:ascii="宋体" w:hAnsi="宋体"/>
          <w:color w:val="000000"/>
          <w:spacing w:val="2"/>
        </w:rPr>
      </w:pPr>
      <w:r w:rsidRPr="000F24B7">
        <w:rPr>
          <w:rFonts w:ascii="宋体" w:hAnsi="宋体" w:hint="eastAsia"/>
          <w:color w:val="000000"/>
          <w:spacing w:val="2"/>
        </w:rPr>
        <w:t>13.5</w:t>
      </w:r>
      <w:r w:rsidRPr="000F24B7">
        <w:rPr>
          <w:rFonts w:ascii="宋体" w:hAnsi="宋体" w:hint="eastAsia"/>
        </w:rPr>
        <w:t>应进行铝镁制品机械加工生产过程生产安全事故隐患排查，并建立事故隐患排查治理档案，消除生产安全事故隐患。</w:t>
      </w:r>
    </w:p>
    <w:bookmarkEnd w:id="76"/>
    <w:p w:rsidR="000F24B7" w:rsidRPr="000F24B7" w:rsidRDefault="000F24B7" w:rsidP="000F24B7">
      <w:pPr>
        <w:spacing w:line="300" w:lineRule="exact"/>
        <w:rPr>
          <w:rFonts w:ascii="宋体" w:hAnsi="宋体"/>
          <w:bCs/>
        </w:rPr>
      </w:pPr>
    </w:p>
    <w:p w:rsidR="000F24B7" w:rsidRPr="000F24B7" w:rsidRDefault="000F24B7" w:rsidP="000F24B7">
      <w:pPr>
        <w:spacing w:line="300" w:lineRule="exact"/>
        <w:rPr>
          <w:rFonts w:ascii="宋体" w:hAnsi="宋体"/>
          <w:bCs/>
        </w:rPr>
      </w:pPr>
      <w:r w:rsidRPr="000F24B7">
        <w:rPr>
          <w:rFonts w:ascii="宋体" w:hAnsi="宋体" w:hint="eastAsia"/>
          <w:bCs/>
          <w:noProof/>
        </w:rPr>
        <mc:AlternateContent>
          <mc:Choice Requires="wps">
            <w:drawing>
              <wp:anchor distT="0" distB="0" distL="114300" distR="114300" simplePos="0" relativeHeight="251662336" behindDoc="0" locked="0" layoutInCell="1" allowOverlap="1" wp14:anchorId="0D8BEA90" wp14:editId="4BB259D3">
                <wp:simplePos x="0" y="0"/>
                <wp:positionH relativeFrom="column">
                  <wp:posOffset>1414145</wp:posOffset>
                </wp:positionH>
                <wp:positionV relativeFrom="paragraph">
                  <wp:posOffset>121920</wp:posOffset>
                </wp:positionV>
                <wp:extent cx="3105150" cy="0"/>
                <wp:effectExtent l="11430" t="8890" r="7620" b="1016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1" o:spid="_x0000_s1026" type="#_x0000_t32" style="position:absolute;left:0;text-align:left;margin-left:111.35pt;margin-top:9.6pt;width:24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"/>
            </w:pict>
          </mc:Fallback>
        </mc:AlternateContent>
      </w:r>
    </w:p>
    <w:p w:rsidR="00D94DFF" w:rsidRPr="000F24B7" w:rsidRDefault="00D94DFF"/>
    <w:sectPr w:rsidR="00D94DFF" w:rsidRPr="000F24B7">
      <w:type w:val="oddPage"/>
      <w:pgSz w:w="11906" w:h="16838"/>
      <w:pgMar w:top="1440" w:right="1361" w:bottom="1440" w:left="1361" w:header="1304" w:footer="1134" w:gutter="0"/>
      <w:pgNumType w:start="1"/>
      <w:cols w:space="720"/>
      <w:docGrid w:type="linesAndChars" w:linePitch="321" w:charSpace="-4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2A1" w:rsidRDefault="000662A1">
      <w:r>
        <w:separator/>
      </w:r>
    </w:p>
  </w:endnote>
  <w:endnote w:type="continuationSeparator" w:id="0">
    <w:p w:rsidR="000662A1" w:rsidRDefault="0006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书宋简体">
    <w:altName w:val="黑体"/>
    <w:charset w:val="86"/>
    <w:family w:val="auto"/>
    <w:pitch w:val="default"/>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0C" w:rsidRDefault="00620311">
    <w:pPr>
      <w:pStyle w:val="af2"/>
      <w:ind w:right="360"/>
    </w:pPr>
    <w:r>
      <w:fldChar w:fldCharType="begin"/>
    </w:r>
    <w:r>
      <w:instrText xml:space="preserve"> PAGE   \* MERGEFORMAT </w:instrText>
    </w:r>
    <w:r>
      <w:fldChar w:fldCharType="separate"/>
    </w:r>
    <w:r w:rsidRPr="005F4A5B">
      <w:rPr>
        <w:noProof/>
        <w:lang w:val="zh-CN"/>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0C" w:rsidRDefault="00620311" w:rsidP="000F24B7">
    <w:pPr>
      <w:pStyle w:val="af2"/>
      <w:tabs>
        <w:tab w:val="clear" w:pos="8306"/>
        <w:tab w:val="left" w:pos="8364"/>
        <w:tab w:val="right" w:pos="8647"/>
      </w:tabs>
      <w:ind w:right="360" w:firstLineChars="4646" w:firstLine="8363"/>
    </w:pPr>
    <w:r>
      <w:fldChar w:fldCharType="begin"/>
    </w:r>
    <w:r>
      <w:rPr>
        <w:rStyle w:val="ad"/>
      </w:rPr>
      <w:instrText xml:space="preserve"> PAGE </w:instrText>
    </w:r>
    <w:r>
      <w:fldChar w:fldCharType="separate"/>
    </w:r>
    <w:r w:rsidR="00866AD0">
      <w:rPr>
        <w:rStyle w:val="ad"/>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2A1" w:rsidRDefault="000662A1">
      <w:r>
        <w:separator/>
      </w:r>
    </w:p>
  </w:footnote>
  <w:footnote w:type="continuationSeparator" w:id="0">
    <w:p w:rsidR="000662A1" w:rsidRDefault="00066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0C" w:rsidRDefault="00620311">
    <w:pPr>
      <w:pStyle w:val="af9"/>
      <w:jc w:val="both"/>
    </w:pPr>
    <w:r>
      <w:t>AQ</w:t>
    </w:r>
    <w:r>
      <w:rPr>
        <w:rFonts w:hint="eastAsia"/>
      </w:rPr>
      <w:t>/T XXXX</w:t>
    </w:r>
    <w:r>
      <w:rPr>
        <w:rFonts w:hint="eastAsia"/>
      </w:rPr>
      <w:t>—</w:t>
    </w:r>
    <w:r>
      <w:rPr>
        <w:rFonts w:hint="eastAsia"/>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0C" w:rsidRDefault="000662A1">
    <w:pPr>
      <w:pStyle w:val="af9"/>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0C" w:rsidRDefault="00620311">
    <w:pPr>
      <w:pStyle w:val="af9"/>
      <w:pBdr>
        <w:bottom w:val="none" w:sz="0" w:space="0" w:color="auto"/>
      </w:pBdr>
      <w:jc w:val="both"/>
      <w:rPr>
        <w:sz w:val="21"/>
        <w:szCs w:val="21"/>
      </w:rPr>
    </w:pPr>
    <w:r>
      <w:rPr>
        <w:sz w:val="21"/>
        <w:szCs w:val="21"/>
      </w:rPr>
      <w:t>AQ</w:t>
    </w:r>
    <w:r>
      <w:rPr>
        <w:rFonts w:hint="eastAsia"/>
        <w:sz w:val="21"/>
        <w:szCs w:val="21"/>
      </w:rPr>
      <w:t>××××</w:t>
    </w:r>
    <w:r>
      <w:rPr>
        <w:sz w:val="21"/>
        <w:szCs w:val="21"/>
      </w:rPr>
      <w:t>—</w:t>
    </w:r>
    <w:r>
      <w:rPr>
        <w:rFonts w:hint="eastAsia"/>
        <w:sz w:val="21"/>
        <w:szCs w:val="21"/>
      </w:rPr>
      <w:t>×××</w:t>
    </w:r>
    <w:r>
      <w:rPr>
        <w:rFonts w:eastAsia="黑体" w:hint="eastAsia"/>
        <w:bCs/>
        <w:sz w:val="21"/>
        <w:szCs w:val="21"/>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0C" w:rsidRDefault="00620311">
    <w:pPr>
      <w:pStyle w:val="af9"/>
      <w:pBdr>
        <w:bottom w:val="none" w:sz="0" w:space="0" w:color="auto"/>
      </w:pBdr>
      <w:jc w:val="right"/>
      <w:rPr>
        <w:sz w:val="21"/>
        <w:szCs w:val="21"/>
      </w:rPr>
    </w:pPr>
    <w:r>
      <w:rPr>
        <w:sz w:val="21"/>
        <w:szCs w:val="21"/>
      </w:rPr>
      <w:t>AQ</w:t>
    </w:r>
    <w:r w:rsidR="007E2E30">
      <w:rPr>
        <w:rFonts w:hint="eastAsia"/>
        <w:sz w:val="21"/>
        <w:szCs w:val="21"/>
      </w:rPr>
      <w:t xml:space="preserve"> 4272</w:t>
    </w:r>
    <w:r>
      <w:rPr>
        <w:sz w:val="21"/>
        <w:szCs w:val="21"/>
      </w:rPr>
      <w:t>—</w:t>
    </w:r>
    <w:r w:rsidR="007E2E30">
      <w:rPr>
        <w:rFonts w:hint="eastAsia"/>
        <w:sz w:val="21"/>
        <w:szCs w:val="21"/>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lvlText w:val="%1 "/>
      <w:lvlJc w:val="left"/>
      <w:pPr>
        <w:tabs>
          <w:tab w:val="num" w:pos="0"/>
        </w:tabs>
        <w:ind w:left="400" w:hanging="400"/>
      </w:pPr>
      <w:rPr>
        <w:rFonts w:hint="eastAsia"/>
      </w:rPr>
    </w:lvl>
    <w:lvl w:ilvl="1">
      <w:start w:val="1"/>
      <w:numFmt w:val="decimal"/>
      <w:lvlText w:val="%1.%2 "/>
      <w:lvlJc w:val="left"/>
      <w:pPr>
        <w:tabs>
          <w:tab w:val="num" w:pos="568"/>
        </w:tabs>
        <w:ind w:left="968" w:hanging="400"/>
      </w:pPr>
      <w:rPr>
        <w:rFonts w:ascii="黑体" w:eastAsia="黑体" w:hAnsi="黑体" w:hint="eastAsia"/>
      </w:rPr>
    </w:lvl>
    <w:lvl w:ilvl="2">
      <w:start w:val="1"/>
      <w:numFmt w:val="decimal"/>
      <w:lvlText w:val="%1.%2.%3 "/>
      <w:lvlJc w:val="left"/>
      <w:pPr>
        <w:tabs>
          <w:tab w:val="num" w:pos="426"/>
        </w:tabs>
        <w:ind w:left="828" w:hanging="402"/>
      </w:pPr>
      <w:rPr>
        <w:rFonts w:hint="eastAsia"/>
      </w:rPr>
    </w:lvl>
    <w:lvl w:ilvl="3">
      <w:start w:val="1"/>
      <w:numFmt w:val="decimal"/>
      <w:lvlText w:val="%1.%2.%3.%4 "/>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
    <w:nsid w:val="0000000B"/>
    <w:multiLevelType w:val="multilevel"/>
    <w:tmpl w:val="0000000B"/>
    <w:lvl w:ilvl="0">
      <w:start w:val="1"/>
      <w:numFmt w:val="decimal"/>
      <w:pStyle w:val="1"/>
      <w:lvlText w:val="%1、"/>
      <w:lvlJc w:val="left"/>
      <w:pPr>
        <w:tabs>
          <w:tab w:val="num" w:pos="432"/>
        </w:tabs>
        <w:ind w:left="432" w:hanging="432"/>
      </w:pPr>
      <w:rPr>
        <w:rFonts w:ascii="Times New Roman" w:eastAsia="Times New Roman" w:hAnsi="Times New Roman" w:cs="Times New Roman"/>
      </w:rPr>
    </w:lvl>
    <w:lvl w:ilvl="1">
      <w:start w:val="1"/>
      <w:numFmt w:val="decimal"/>
      <w:pStyle w:val="2"/>
      <w:lvlText w:val="%1.%2 "/>
      <w:lvlJc w:val="left"/>
      <w:pPr>
        <w:tabs>
          <w:tab w:val="num" w:pos="397"/>
        </w:tabs>
        <w:ind w:left="0" w:firstLine="0"/>
      </w:pPr>
      <w:rPr>
        <w:rFonts w:hint="eastAsia"/>
      </w:rPr>
    </w:lvl>
    <w:lvl w:ilvl="2">
      <w:start w:val="1"/>
      <w:numFmt w:val="decimal"/>
      <w:pStyle w:val="3"/>
      <w:lvlText w:val="%1.%2.%3 "/>
      <w:lvlJc w:val="left"/>
      <w:pPr>
        <w:tabs>
          <w:tab w:val="num" w:pos="720"/>
        </w:tabs>
        <w:ind w:left="720" w:hanging="720"/>
      </w:pPr>
      <w:rPr>
        <w:rFonts w:hint="eastAsia"/>
      </w:rPr>
    </w:lvl>
    <w:lvl w:ilvl="3">
      <w:start w:val="1"/>
      <w:numFmt w:val="decimal"/>
      <w:pStyle w:val="4"/>
      <w:lvlText w:val="%1.%2.%3.%4 "/>
      <w:lvlJc w:val="left"/>
      <w:pPr>
        <w:tabs>
          <w:tab w:val="num" w:pos="1854"/>
        </w:tabs>
        <w:ind w:left="1854" w:hanging="864"/>
      </w:pPr>
      <w:rPr>
        <w:rFonts w:ascii="仿宋_GB2312" w:eastAsia="仿宋_GB2312"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
    <w:nsid w:val="0000000C"/>
    <w:multiLevelType w:val="multilevel"/>
    <w:tmpl w:val="0000000C"/>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nsid w:val="0000000D"/>
    <w:multiLevelType w:val="multilevel"/>
    <w:tmpl w:val="0000000D"/>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黑体" w:eastAsia="黑体" w:hAnsi="Times New Roman" w:hint="eastAsia"/>
        <w:b w:val="0"/>
        <w:i w:val="0"/>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nsid w:val="75E07666"/>
    <w:multiLevelType w:val="multilevel"/>
    <w:tmpl w:val="75E07666"/>
    <w:lvl w:ilvl="0">
      <w:start w:val="1"/>
      <w:numFmt w:val="decimal"/>
      <w:pStyle w:val="0-1"/>
      <w:lvlText w:val="%1"/>
      <w:lvlJc w:val="left"/>
      <w:pPr>
        <w:ind w:left="0" w:firstLine="0"/>
      </w:pPr>
      <w:rPr>
        <w:rFonts w:ascii="Times New Roman" w:eastAsia="黑体" w:hAnsi="Times New Roman" w:hint="default"/>
        <w:b w:val="0"/>
        <w:i w:val="0"/>
        <w:sz w:val="24"/>
      </w:rPr>
    </w:lvl>
    <w:lvl w:ilvl="1">
      <w:start w:val="1"/>
      <w:numFmt w:val="decimal"/>
      <w:pStyle w:val="0-2"/>
      <w:lvlText w:val="%1.%2"/>
      <w:lvlJc w:val="left"/>
      <w:pPr>
        <w:ind w:left="0" w:firstLine="0"/>
      </w:pPr>
      <w:rPr>
        <w:rFonts w:ascii="Times New Roman" w:eastAsia="黑体" w:hAnsi="Times New Roman" w:hint="default"/>
        <w:b w:val="0"/>
        <w:i w:val="0"/>
        <w:sz w:val="24"/>
      </w:rPr>
    </w:lvl>
    <w:lvl w:ilvl="2">
      <w:start w:val="1"/>
      <w:numFmt w:val="decimal"/>
      <w:pStyle w:val="0-3"/>
      <w:lvlText w:val="%1.%2.%3"/>
      <w:lvlJc w:val="left"/>
      <w:pPr>
        <w:ind w:left="0" w:firstLine="0"/>
      </w:pPr>
      <w:rPr>
        <w:rFonts w:ascii="Times New Roman" w:eastAsia="黑体" w:hAnsi="Times New Roman" w:hint="default"/>
        <w:b w:val="0"/>
        <w:i w:val="0"/>
        <w:sz w:val="24"/>
      </w:rPr>
    </w:lvl>
    <w:lvl w:ilvl="3">
      <w:start w:val="1"/>
      <w:numFmt w:val="decimal"/>
      <w:pStyle w:val="0-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4B7"/>
    <w:rsid w:val="000662A1"/>
    <w:rsid w:val="000F24B7"/>
    <w:rsid w:val="00620311"/>
    <w:rsid w:val="00786E72"/>
    <w:rsid w:val="007E2E30"/>
    <w:rsid w:val="00866AD0"/>
    <w:rsid w:val="008C6457"/>
    <w:rsid w:val="00D94DFF"/>
    <w:rsid w:val="00E53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0F24B7"/>
    <w:pPr>
      <w:widowControl w:val="0"/>
      <w:jc w:val="both"/>
    </w:pPr>
    <w:rPr>
      <w:rFonts w:ascii="Times New Roman" w:eastAsia="宋体" w:hAnsi="Times New Roman" w:cs="Times New Roman"/>
      <w:szCs w:val="21"/>
    </w:rPr>
  </w:style>
  <w:style w:type="paragraph" w:styleId="1">
    <w:name w:val="heading 1"/>
    <w:basedOn w:val="a7"/>
    <w:next w:val="a7"/>
    <w:link w:val="1Char"/>
    <w:qFormat/>
    <w:rsid w:val="000F24B7"/>
    <w:pPr>
      <w:keepNext/>
      <w:keepLines/>
      <w:numPr>
        <w:numId w:val="1"/>
      </w:numPr>
      <w:tabs>
        <w:tab w:val="left" w:pos="432"/>
      </w:tabs>
      <w:spacing w:before="340" w:after="330" w:line="576" w:lineRule="auto"/>
      <w:outlineLvl w:val="0"/>
    </w:pPr>
    <w:rPr>
      <w:b/>
      <w:bCs/>
      <w:kern w:val="44"/>
      <w:sz w:val="44"/>
      <w:szCs w:val="44"/>
      <w:lang w:val="x-none" w:eastAsia="x-none"/>
    </w:rPr>
  </w:style>
  <w:style w:type="paragraph" w:styleId="2">
    <w:name w:val="heading 2"/>
    <w:basedOn w:val="a7"/>
    <w:next w:val="a7"/>
    <w:link w:val="2Char"/>
    <w:qFormat/>
    <w:rsid w:val="000F24B7"/>
    <w:pPr>
      <w:keepNext/>
      <w:keepLines/>
      <w:numPr>
        <w:ilvl w:val="1"/>
        <w:numId w:val="1"/>
      </w:numPr>
      <w:tabs>
        <w:tab w:val="left" w:pos="397"/>
      </w:tabs>
      <w:spacing w:before="260" w:after="260" w:line="413" w:lineRule="auto"/>
      <w:outlineLvl w:val="1"/>
    </w:pPr>
    <w:rPr>
      <w:rFonts w:ascii="Arial" w:eastAsia="黑体" w:hAnsi="Arial"/>
      <w:b/>
      <w:bCs/>
      <w:sz w:val="32"/>
      <w:szCs w:val="32"/>
    </w:rPr>
  </w:style>
  <w:style w:type="paragraph" w:styleId="3">
    <w:name w:val="heading 3"/>
    <w:basedOn w:val="a7"/>
    <w:next w:val="a7"/>
    <w:link w:val="3Char"/>
    <w:qFormat/>
    <w:rsid w:val="000F24B7"/>
    <w:pPr>
      <w:keepNext/>
      <w:keepLines/>
      <w:numPr>
        <w:ilvl w:val="2"/>
        <w:numId w:val="1"/>
      </w:numPr>
      <w:tabs>
        <w:tab w:val="left" w:pos="720"/>
      </w:tabs>
      <w:spacing w:before="260" w:after="260" w:line="413" w:lineRule="auto"/>
      <w:outlineLvl w:val="2"/>
    </w:pPr>
    <w:rPr>
      <w:b/>
      <w:bCs/>
      <w:sz w:val="32"/>
      <w:szCs w:val="32"/>
    </w:rPr>
  </w:style>
  <w:style w:type="paragraph" w:styleId="4">
    <w:name w:val="heading 4"/>
    <w:basedOn w:val="a7"/>
    <w:next w:val="a7"/>
    <w:link w:val="4Char"/>
    <w:qFormat/>
    <w:rsid w:val="000F24B7"/>
    <w:pPr>
      <w:keepNext/>
      <w:keepLines/>
      <w:numPr>
        <w:ilvl w:val="3"/>
        <w:numId w:val="1"/>
      </w:numPr>
      <w:tabs>
        <w:tab w:val="left" w:pos="1854"/>
      </w:tabs>
      <w:spacing w:before="280" w:after="290" w:line="372" w:lineRule="auto"/>
      <w:outlineLvl w:val="3"/>
    </w:pPr>
    <w:rPr>
      <w:rFonts w:ascii="Arial" w:eastAsia="黑体" w:hAnsi="Arial"/>
      <w:b/>
      <w:bCs/>
      <w:sz w:val="28"/>
      <w:szCs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
    <w:rsid w:val="000F24B7"/>
    <w:rPr>
      <w:rFonts w:ascii="Times New Roman" w:eastAsia="宋体" w:hAnsi="Times New Roman" w:cs="Times New Roman"/>
      <w:b/>
      <w:bCs/>
      <w:kern w:val="44"/>
      <w:sz w:val="44"/>
      <w:szCs w:val="44"/>
      <w:lang w:val="x-none" w:eastAsia="x-none"/>
    </w:rPr>
  </w:style>
  <w:style w:type="character" w:customStyle="1" w:styleId="2Char">
    <w:name w:val="标题 2 Char"/>
    <w:basedOn w:val="a8"/>
    <w:link w:val="2"/>
    <w:rsid w:val="000F24B7"/>
    <w:rPr>
      <w:rFonts w:ascii="Arial" w:eastAsia="黑体" w:hAnsi="Arial" w:cs="Times New Roman"/>
      <w:b/>
      <w:bCs/>
      <w:sz w:val="32"/>
      <w:szCs w:val="32"/>
    </w:rPr>
  </w:style>
  <w:style w:type="character" w:customStyle="1" w:styleId="3Char">
    <w:name w:val="标题 3 Char"/>
    <w:basedOn w:val="a8"/>
    <w:link w:val="3"/>
    <w:rsid w:val="000F24B7"/>
    <w:rPr>
      <w:rFonts w:ascii="Times New Roman" w:eastAsia="宋体" w:hAnsi="Times New Roman" w:cs="Times New Roman"/>
      <w:b/>
      <w:bCs/>
      <w:sz w:val="32"/>
      <w:szCs w:val="32"/>
    </w:rPr>
  </w:style>
  <w:style w:type="character" w:customStyle="1" w:styleId="4Char">
    <w:name w:val="标题 4 Char"/>
    <w:basedOn w:val="a8"/>
    <w:link w:val="4"/>
    <w:rsid w:val="000F24B7"/>
    <w:rPr>
      <w:rFonts w:ascii="Arial" w:eastAsia="黑体" w:hAnsi="Arial" w:cs="Times New Roman"/>
      <w:b/>
      <w:bCs/>
      <w:sz w:val="28"/>
      <w:szCs w:val="28"/>
    </w:rPr>
  </w:style>
  <w:style w:type="character" w:styleId="ab">
    <w:name w:val="annotation reference"/>
    <w:rsid w:val="000F24B7"/>
    <w:rPr>
      <w:sz w:val="21"/>
      <w:szCs w:val="21"/>
    </w:rPr>
  </w:style>
  <w:style w:type="character" w:styleId="ac">
    <w:name w:val="Hyperlink"/>
    <w:uiPriority w:val="99"/>
    <w:rsid w:val="000F24B7"/>
    <w:rPr>
      <w:color w:val="0000FF"/>
      <w:u w:val="single"/>
    </w:rPr>
  </w:style>
  <w:style w:type="character" w:styleId="ad">
    <w:name w:val="page number"/>
    <w:basedOn w:val="a8"/>
    <w:rsid w:val="000F24B7"/>
  </w:style>
  <w:style w:type="character" w:styleId="ae">
    <w:name w:val="Strong"/>
    <w:uiPriority w:val="22"/>
    <w:qFormat/>
    <w:rsid w:val="000F24B7"/>
    <w:rPr>
      <w:b/>
      <w:bCs/>
    </w:rPr>
  </w:style>
  <w:style w:type="character" w:styleId="af">
    <w:name w:val="Emphasis"/>
    <w:uiPriority w:val="20"/>
    <w:qFormat/>
    <w:rsid w:val="000F24B7"/>
    <w:rPr>
      <w:b w:val="0"/>
      <w:bCs w:val="0"/>
      <w:i w:val="0"/>
      <w:iCs w:val="0"/>
      <w:color w:val="CC0033"/>
    </w:rPr>
  </w:style>
  <w:style w:type="character" w:customStyle="1" w:styleId="1-1Char">
    <w:name w:val="1-1报告正文 Char"/>
    <w:link w:val="1-1"/>
    <w:rsid w:val="000F24B7"/>
    <w:rPr>
      <w:rFonts w:hAnsi="宋体" w:cs="宋体"/>
      <w:bCs/>
      <w:snapToGrid w:val="0"/>
      <w:sz w:val="24"/>
      <w:szCs w:val="24"/>
    </w:rPr>
  </w:style>
  <w:style w:type="character" w:customStyle="1" w:styleId="Char">
    <w:name w:val="正文文本缩进 Char"/>
    <w:link w:val="af0"/>
    <w:rsid w:val="000F24B7"/>
    <w:rPr>
      <w:szCs w:val="24"/>
    </w:rPr>
  </w:style>
  <w:style w:type="character" w:customStyle="1" w:styleId="ttitle1">
    <w:name w:val="ttitle1"/>
    <w:rsid w:val="000F24B7"/>
    <w:rPr>
      <w:spacing w:val="120"/>
      <w:sz w:val="21"/>
      <w:szCs w:val="21"/>
    </w:rPr>
  </w:style>
  <w:style w:type="character" w:customStyle="1" w:styleId="10">
    <w:name w:val="正文1"/>
    <w:rsid w:val="000F24B7"/>
    <w:rPr>
      <w:rFonts w:ascii="宋体" w:eastAsia="宋体" w:hAnsi="宋体" w:hint="eastAsia"/>
      <w:sz w:val="22"/>
      <w:szCs w:val="22"/>
    </w:rPr>
  </w:style>
  <w:style w:type="character" w:customStyle="1" w:styleId="0-2Char">
    <w:name w:val="0-2级标题 Char"/>
    <w:link w:val="0-2"/>
    <w:rsid w:val="000F24B7"/>
    <w:rPr>
      <w:rFonts w:eastAsia="黑体"/>
      <w:snapToGrid w:val="0"/>
      <w:kern w:val="44"/>
      <w:sz w:val="24"/>
      <w:szCs w:val="24"/>
    </w:rPr>
  </w:style>
  <w:style w:type="character" w:customStyle="1" w:styleId="CharChar">
    <w:name w:val="段 Char Char"/>
    <w:link w:val="af1"/>
    <w:rsid w:val="000F24B7"/>
    <w:rPr>
      <w:rFonts w:eastAsia="方正书宋简体"/>
      <w:bCs/>
      <w:spacing w:val="4"/>
      <w:sz w:val="24"/>
      <w:szCs w:val="21"/>
    </w:rPr>
  </w:style>
  <w:style w:type="character" w:customStyle="1" w:styleId="Char0">
    <w:name w:val="页脚 Char"/>
    <w:link w:val="af2"/>
    <w:rsid w:val="000F24B7"/>
    <w:rPr>
      <w:sz w:val="18"/>
      <w:szCs w:val="18"/>
    </w:rPr>
  </w:style>
  <w:style w:type="character" w:customStyle="1" w:styleId="bluetxt1">
    <w:name w:val="bluetxt1"/>
    <w:basedOn w:val="a8"/>
    <w:rsid w:val="000F24B7"/>
  </w:style>
  <w:style w:type="character" w:customStyle="1" w:styleId="Char1">
    <w:name w:val="正文文本 Char"/>
    <w:link w:val="af3"/>
    <w:rsid w:val="000F24B7"/>
    <w:rPr>
      <w:color w:val="000000"/>
      <w:szCs w:val="24"/>
    </w:rPr>
  </w:style>
  <w:style w:type="character" w:customStyle="1" w:styleId="apple-converted-space">
    <w:name w:val="apple-converted-space"/>
    <w:basedOn w:val="a8"/>
    <w:rsid w:val="000F24B7"/>
  </w:style>
  <w:style w:type="character" w:customStyle="1" w:styleId="st1">
    <w:name w:val="st1"/>
    <w:basedOn w:val="a8"/>
    <w:rsid w:val="000F24B7"/>
  </w:style>
  <w:style w:type="paragraph" w:styleId="af4">
    <w:name w:val="Normal (Web)"/>
    <w:basedOn w:val="a7"/>
    <w:rsid w:val="000F24B7"/>
    <w:pPr>
      <w:widowControl/>
      <w:spacing w:before="100" w:beforeAutospacing="1" w:after="100" w:afterAutospacing="1"/>
      <w:jc w:val="left"/>
    </w:pPr>
    <w:rPr>
      <w:rFonts w:ascii="宋体" w:hAnsi="宋体"/>
      <w:kern w:val="0"/>
      <w:sz w:val="24"/>
      <w:szCs w:val="24"/>
    </w:rPr>
  </w:style>
  <w:style w:type="paragraph" w:styleId="30">
    <w:name w:val="toc 3"/>
    <w:basedOn w:val="a7"/>
    <w:next w:val="a7"/>
    <w:rsid w:val="000F24B7"/>
    <w:pPr>
      <w:ind w:leftChars="400" w:left="840"/>
    </w:pPr>
  </w:style>
  <w:style w:type="paragraph" w:styleId="af0">
    <w:name w:val="Body Text Indent"/>
    <w:basedOn w:val="a7"/>
    <w:link w:val="Char"/>
    <w:rsid w:val="000F24B7"/>
    <w:pPr>
      <w:spacing w:after="120"/>
      <w:ind w:leftChars="200" w:left="420"/>
    </w:pPr>
    <w:rPr>
      <w:rFonts w:asciiTheme="minorHAnsi" w:eastAsiaTheme="minorEastAsia" w:hAnsiTheme="minorHAnsi" w:cstheme="minorBidi"/>
      <w:szCs w:val="24"/>
    </w:rPr>
  </w:style>
  <w:style w:type="character" w:customStyle="1" w:styleId="Char10">
    <w:name w:val="正文文本缩进 Char1"/>
    <w:basedOn w:val="a8"/>
    <w:uiPriority w:val="99"/>
    <w:semiHidden/>
    <w:rsid w:val="000F24B7"/>
    <w:rPr>
      <w:rFonts w:ascii="Times New Roman" w:eastAsia="宋体" w:hAnsi="Times New Roman" w:cs="Times New Roman"/>
      <w:szCs w:val="21"/>
    </w:rPr>
  </w:style>
  <w:style w:type="paragraph" w:styleId="af5">
    <w:name w:val="annotation text"/>
    <w:basedOn w:val="a7"/>
    <w:link w:val="Char2"/>
    <w:unhideWhenUsed/>
    <w:rsid w:val="000F24B7"/>
    <w:pPr>
      <w:jc w:val="left"/>
    </w:pPr>
  </w:style>
  <w:style w:type="character" w:customStyle="1" w:styleId="Char2">
    <w:name w:val="批注文字 Char"/>
    <w:basedOn w:val="a8"/>
    <w:link w:val="af5"/>
    <w:uiPriority w:val="99"/>
    <w:semiHidden/>
    <w:rsid w:val="000F24B7"/>
    <w:rPr>
      <w:rFonts w:ascii="Times New Roman" w:eastAsia="宋体" w:hAnsi="Times New Roman" w:cs="Times New Roman"/>
      <w:szCs w:val="21"/>
    </w:rPr>
  </w:style>
  <w:style w:type="paragraph" w:styleId="af6">
    <w:name w:val="annotation subject"/>
    <w:basedOn w:val="af5"/>
    <w:next w:val="af5"/>
    <w:link w:val="Char3"/>
    <w:rsid w:val="000F24B7"/>
    <w:rPr>
      <w:b/>
      <w:bCs/>
    </w:rPr>
  </w:style>
  <w:style w:type="character" w:customStyle="1" w:styleId="Char3">
    <w:name w:val="批注主题 Char"/>
    <w:basedOn w:val="Char2"/>
    <w:link w:val="af6"/>
    <w:rsid w:val="000F24B7"/>
    <w:rPr>
      <w:rFonts w:ascii="Times New Roman" w:eastAsia="宋体" w:hAnsi="Times New Roman" w:cs="Times New Roman"/>
      <w:b/>
      <w:bCs/>
      <w:szCs w:val="21"/>
    </w:rPr>
  </w:style>
  <w:style w:type="paragraph" w:styleId="af3">
    <w:name w:val="Body Text"/>
    <w:basedOn w:val="a7"/>
    <w:link w:val="Char1"/>
    <w:rsid w:val="000F24B7"/>
    <w:pPr>
      <w:spacing w:line="360" w:lineRule="exact"/>
    </w:pPr>
    <w:rPr>
      <w:rFonts w:asciiTheme="minorHAnsi" w:eastAsiaTheme="minorEastAsia" w:hAnsiTheme="minorHAnsi" w:cstheme="minorBidi"/>
      <w:color w:val="000000"/>
      <w:szCs w:val="24"/>
    </w:rPr>
  </w:style>
  <w:style w:type="character" w:customStyle="1" w:styleId="Char11">
    <w:name w:val="正文文本 Char1"/>
    <w:basedOn w:val="a8"/>
    <w:uiPriority w:val="99"/>
    <w:semiHidden/>
    <w:rsid w:val="000F24B7"/>
    <w:rPr>
      <w:rFonts w:ascii="Times New Roman" w:eastAsia="宋体" w:hAnsi="Times New Roman" w:cs="Times New Roman"/>
      <w:szCs w:val="21"/>
    </w:rPr>
  </w:style>
  <w:style w:type="paragraph" w:styleId="af7">
    <w:name w:val="Date"/>
    <w:basedOn w:val="a7"/>
    <w:next w:val="a7"/>
    <w:link w:val="Char4"/>
    <w:rsid w:val="000F24B7"/>
    <w:pPr>
      <w:ind w:leftChars="2500" w:left="100"/>
    </w:pPr>
  </w:style>
  <w:style w:type="character" w:customStyle="1" w:styleId="Char4">
    <w:name w:val="日期 Char"/>
    <w:basedOn w:val="a8"/>
    <w:link w:val="af7"/>
    <w:rsid w:val="000F24B7"/>
    <w:rPr>
      <w:rFonts w:ascii="Times New Roman" w:eastAsia="宋体" w:hAnsi="Times New Roman" w:cs="Times New Roman"/>
      <w:szCs w:val="21"/>
    </w:rPr>
  </w:style>
  <w:style w:type="paragraph" w:styleId="af8">
    <w:name w:val="Balloon Text"/>
    <w:basedOn w:val="a7"/>
    <w:link w:val="Char5"/>
    <w:rsid w:val="000F24B7"/>
    <w:rPr>
      <w:sz w:val="18"/>
      <w:szCs w:val="18"/>
    </w:rPr>
  </w:style>
  <w:style w:type="character" w:customStyle="1" w:styleId="Char5">
    <w:name w:val="批注框文本 Char"/>
    <w:basedOn w:val="a8"/>
    <w:link w:val="af8"/>
    <w:rsid w:val="000F24B7"/>
    <w:rPr>
      <w:rFonts w:ascii="Times New Roman" w:eastAsia="宋体" w:hAnsi="Times New Roman" w:cs="Times New Roman"/>
      <w:sz w:val="18"/>
      <w:szCs w:val="18"/>
    </w:rPr>
  </w:style>
  <w:style w:type="paragraph" w:styleId="20">
    <w:name w:val="toc 2"/>
    <w:basedOn w:val="a7"/>
    <w:next w:val="a7"/>
    <w:rsid w:val="000F24B7"/>
    <w:pPr>
      <w:tabs>
        <w:tab w:val="left" w:pos="762"/>
        <w:tab w:val="right" w:leader="dot" w:pos="9350"/>
      </w:tabs>
      <w:ind w:leftChars="100" w:left="208"/>
    </w:pPr>
  </w:style>
  <w:style w:type="paragraph" w:styleId="11">
    <w:name w:val="toc 1"/>
    <w:basedOn w:val="a7"/>
    <w:next w:val="a7"/>
    <w:uiPriority w:val="39"/>
    <w:rsid w:val="000F24B7"/>
    <w:pPr>
      <w:tabs>
        <w:tab w:val="left" w:pos="421"/>
        <w:tab w:val="right" w:leader="dot" w:pos="9344"/>
      </w:tabs>
    </w:pPr>
  </w:style>
  <w:style w:type="paragraph" w:styleId="af9">
    <w:name w:val="header"/>
    <w:basedOn w:val="a7"/>
    <w:link w:val="Char6"/>
    <w:rsid w:val="000F24B7"/>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8"/>
    <w:link w:val="af9"/>
    <w:rsid w:val="000F24B7"/>
    <w:rPr>
      <w:rFonts w:ascii="Times New Roman" w:eastAsia="宋体" w:hAnsi="Times New Roman" w:cs="Times New Roman"/>
      <w:sz w:val="18"/>
      <w:szCs w:val="18"/>
    </w:rPr>
  </w:style>
  <w:style w:type="paragraph" w:styleId="af2">
    <w:name w:val="footer"/>
    <w:basedOn w:val="a7"/>
    <w:link w:val="Char0"/>
    <w:rsid w:val="000F24B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2">
    <w:name w:val="页脚 Char1"/>
    <w:basedOn w:val="a8"/>
    <w:uiPriority w:val="99"/>
    <w:semiHidden/>
    <w:rsid w:val="000F24B7"/>
    <w:rPr>
      <w:rFonts w:ascii="Times New Roman" w:eastAsia="宋体" w:hAnsi="Times New Roman" w:cs="Times New Roman"/>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7"/>
    <w:rsid w:val="000F24B7"/>
    <w:pPr>
      <w:widowControl/>
      <w:spacing w:after="160" w:line="240" w:lineRule="exact"/>
      <w:jc w:val="left"/>
    </w:pPr>
    <w:rPr>
      <w:rFonts w:ascii="Verdana" w:eastAsia="仿宋_GB2312" w:hAnsi="Verdana"/>
      <w:kern w:val="0"/>
      <w:sz w:val="24"/>
      <w:szCs w:val="20"/>
      <w:lang w:eastAsia="en-US"/>
    </w:rPr>
  </w:style>
  <w:style w:type="paragraph" w:customStyle="1" w:styleId="a4">
    <w:name w:val="三级条标题"/>
    <w:basedOn w:val="a3"/>
    <w:next w:val="af1"/>
    <w:rsid w:val="000F24B7"/>
    <w:pPr>
      <w:numPr>
        <w:ilvl w:val="4"/>
      </w:numPr>
      <w:outlineLvl w:val="4"/>
    </w:pPr>
  </w:style>
  <w:style w:type="paragraph" w:customStyle="1" w:styleId="Default">
    <w:name w:val="Default"/>
    <w:rsid w:val="000F24B7"/>
    <w:pPr>
      <w:widowControl w:val="0"/>
      <w:autoSpaceDE w:val="0"/>
      <w:autoSpaceDN w:val="0"/>
      <w:adjustRightInd w:val="0"/>
    </w:pPr>
    <w:rPr>
      <w:rFonts w:ascii="宋体" w:eastAsia="宋体" w:hAnsi="Times New Roman" w:cs="宋体"/>
      <w:color w:val="000000"/>
      <w:kern w:val="0"/>
      <w:sz w:val="24"/>
      <w:szCs w:val="24"/>
    </w:rPr>
  </w:style>
  <w:style w:type="paragraph" w:customStyle="1" w:styleId="a">
    <w:name w:val="附录章标题"/>
    <w:next w:val="af1"/>
    <w:rsid w:val="000F24B7"/>
    <w:pPr>
      <w:numPr>
        <w:ilvl w:val="1"/>
        <w:numId w:val="3"/>
      </w:numPr>
      <w:wordWrap w:val="0"/>
      <w:overflowPunct w:val="0"/>
      <w:autoSpaceDE w:val="0"/>
      <w:spacing w:beforeLines="50" w:before="156" w:afterLines="50" w:after="156"/>
      <w:jc w:val="both"/>
      <w:textAlignment w:val="baseline"/>
      <w:outlineLvl w:val="1"/>
    </w:pPr>
    <w:rPr>
      <w:rFonts w:ascii="黑体" w:eastAsia="黑体" w:hAnsi="Times New Roman" w:cs="Times New Roman"/>
      <w:kern w:val="21"/>
      <w:szCs w:val="20"/>
    </w:rPr>
  </w:style>
  <w:style w:type="paragraph" w:customStyle="1" w:styleId="a1">
    <w:name w:val="章标题"/>
    <w:next w:val="af1"/>
    <w:rsid w:val="000F24B7"/>
    <w:pPr>
      <w:numPr>
        <w:ilvl w:val="1"/>
        <w:numId w:val="2"/>
      </w:numPr>
      <w:spacing w:beforeLines="50" w:before="156" w:afterLines="50" w:after="156"/>
      <w:jc w:val="both"/>
      <w:outlineLvl w:val="1"/>
    </w:pPr>
    <w:rPr>
      <w:rFonts w:ascii="黑体" w:eastAsia="黑体" w:hAnsi="Times New Roman" w:cs="Times New Roman"/>
      <w:kern w:val="0"/>
      <w:szCs w:val="20"/>
    </w:rPr>
  </w:style>
  <w:style w:type="paragraph" w:customStyle="1" w:styleId="0-1">
    <w:name w:val="0-1级标题"/>
    <w:basedOn w:val="1"/>
    <w:next w:val="1-1"/>
    <w:qFormat/>
    <w:rsid w:val="000F24B7"/>
    <w:pPr>
      <w:keepNext w:val="0"/>
      <w:keepLines w:val="0"/>
      <w:numPr>
        <w:numId w:val="4"/>
      </w:numPr>
      <w:tabs>
        <w:tab w:val="left" w:pos="240"/>
        <w:tab w:val="left" w:pos="432"/>
      </w:tabs>
      <w:adjustRightInd w:val="0"/>
      <w:snapToGrid w:val="0"/>
      <w:spacing w:line="240" w:lineRule="auto"/>
      <w:jc w:val="left"/>
    </w:pPr>
    <w:rPr>
      <w:rFonts w:eastAsia="黑体"/>
      <w:b w:val="0"/>
      <w:bCs w:val="0"/>
      <w:snapToGrid w:val="0"/>
      <w:sz w:val="24"/>
      <w:szCs w:val="24"/>
    </w:rPr>
  </w:style>
  <w:style w:type="paragraph" w:customStyle="1" w:styleId="afa">
    <w:name w:val="标准书眉_奇数页"/>
    <w:next w:val="a7"/>
    <w:rsid w:val="000F24B7"/>
    <w:pPr>
      <w:tabs>
        <w:tab w:val="center" w:pos="4154"/>
        <w:tab w:val="right" w:pos="8306"/>
      </w:tabs>
      <w:spacing w:after="220"/>
      <w:jc w:val="right"/>
    </w:pPr>
    <w:rPr>
      <w:rFonts w:ascii="黑体" w:eastAsia="黑体" w:hAnsi="Times New Roman" w:cs="Times New Roman"/>
      <w:kern w:val="0"/>
      <w:szCs w:val="21"/>
    </w:rPr>
  </w:style>
  <w:style w:type="paragraph" w:customStyle="1" w:styleId="af1">
    <w:name w:val="段"/>
    <w:basedOn w:val="a7"/>
    <w:link w:val="CharChar"/>
    <w:rsid w:val="000F24B7"/>
    <w:pPr>
      <w:adjustRightInd w:val="0"/>
      <w:snapToGrid w:val="0"/>
      <w:spacing w:line="400" w:lineRule="exact"/>
      <w:ind w:firstLineChars="200" w:firstLine="200"/>
    </w:pPr>
    <w:rPr>
      <w:rFonts w:asciiTheme="minorHAnsi" w:eastAsia="方正书宋简体" w:hAnsiTheme="minorHAnsi" w:cstheme="minorBidi"/>
      <w:bCs/>
      <w:spacing w:val="4"/>
      <w:sz w:val="24"/>
    </w:rPr>
  </w:style>
  <w:style w:type="paragraph" w:customStyle="1" w:styleId="a2">
    <w:name w:val="一级条标题"/>
    <w:next w:val="af1"/>
    <w:rsid w:val="000F24B7"/>
    <w:pPr>
      <w:numPr>
        <w:ilvl w:val="2"/>
        <w:numId w:val="2"/>
      </w:numPr>
      <w:outlineLvl w:val="2"/>
    </w:pPr>
    <w:rPr>
      <w:rFonts w:ascii="Times New Roman" w:eastAsia="黑体" w:hAnsi="Times New Roman" w:cs="Times New Roman"/>
      <w:kern w:val="0"/>
      <w:szCs w:val="20"/>
    </w:rPr>
  </w:style>
  <w:style w:type="paragraph" w:customStyle="1" w:styleId="a0">
    <w:name w:val="前言、引言标题"/>
    <w:next w:val="a7"/>
    <w:rsid w:val="000F24B7"/>
    <w:pPr>
      <w:numPr>
        <w:numId w:val="2"/>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CharCharCharCharCharCharChar">
    <w:name w:val="Char Char Char Char Char Char Char"/>
    <w:basedOn w:val="a7"/>
    <w:rsid w:val="000F24B7"/>
    <w:pPr>
      <w:widowControl/>
      <w:spacing w:after="160" w:line="240" w:lineRule="exact"/>
      <w:jc w:val="left"/>
    </w:pPr>
    <w:rPr>
      <w:rFonts w:ascii="Verdana" w:hAnsi="Verdana"/>
      <w:kern w:val="0"/>
      <w:sz w:val="20"/>
      <w:szCs w:val="20"/>
      <w:lang w:eastAsia="en-US"/>
    </w:rPr>
  </w:style>
  <w:style w:type="paragraph" w:customStyle="1" w:styleId="0-4">
    <w:name w:val="0-4级标题"/>
    <w:basedOn w:val="4"/>
    <w:next w:val="1-1"/>
    <w:qFormat/>
    <w:rsid w:val="000F24B7"/>
    <w:pPr>
      <w:keepNext w:val="0"/>
      <w:keepLines w:val="0"/>
      <w:numPr>
        <w:numId w:val="4"/>
      </w:numPr>
      <w:tabs>
        <w:tab w:val="left" w:pos="816"/>
        <w:tab w:val="left" w:pos="1854"/>
      </w:tabs>
      <w:adjustRightInd w:val="0"/>
      <w:snapToGrid w:val="0"/>
      <w:spacing w:before="260" w:after="260" w:line="240" w:lineRule="auto"/>
      <w:jc w:val="left"/>
    </w:pPr>
    <w:rPr>
      <w:rFonts w:ascii="Times New Roman" w:eastAsia="宋体" w:hAnsi="Times New Roman"/>
      <w:b w:val="0"/>
      <w:snapToGrid w:val="0"/>
      <w:kern w:val="0"/>
      <w:sz w:val="24"/>
      <w:szCs w:val="24"/>
    </w:rPr>
  </w:style>
  <w:style w:type="paragraph" w:customStyle="1" w:styleId="afb">
    <w:name w:val="标准标志"/>
    <w:next w:val="a7"/>
    <w:rsid w:val="000F24B7"/>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0-2">
    <w:name w:val="0-2级标题"/>
    <w:basedOn w:val="1"/>
    <w:next w:val="1-1"/>
    <w:link w:val="0-2Char"/>
    <w:qFormat/>
    <w:rsid w:val="000F24B7"/>
    <w:pPr>
      <w:keepNext w:val="0"/>
      <w:keepLines w:val="0"/>
      <w:numPr>
        <w:ilvl w:val="1"/>
        <w:numId w:val="4"/>
      </w:numPr>
      <w:tabs>
        <w:tab w:val="clear" w:pos="432"/>
        <w:tab w:val="left" w:pos="240"/>
      </w:tabs>
      <w:adjustRightInd w:val="0"/>
      <w:snapToGrid w:val="0"/>
      <w:spacing w:before="260" w:after="260" w:line="240" w:lineRule="auto"/>
      <w:jc w:val="left"/>
      <w:outlineLvl w:val="1"/>
    </w:pPr>
    <w:rPr>
      <w:rFonts w:asciiTheme="minorHAnsi" w:eastAsia="黑体" w:hAnsiTheme="minorHAnsi" w:cstheme="minorBidi"/>
      <w:b w:val="0"/>
      <w:bCs w:val="0"/>
      <w:snapToGrid w:val="0"/>
      <w:sz w:val="24"/>
      <w:szCs w:val="24"/>
      <w:lang w:val="en-US" w:eastAsia="zh-CN"/>
    </w:rPr>
  </w:style>
  <w:style w:type="paragraph" w:customStyle="1" w:styleId="1-1">
    <w:name w:val="1-1报告正文"/>
    <w:link w:val="1-1Char"/>
    <w:qFormat/>
    <w:rsid w:val="000F24B7"/>
    <w:pPr>
      <w:adjustRightInd w:val="0"/>
      <w:snapToGrid w:val="0"/>
      <w:spacing w:line="360" w:lineRule="auto"/>
      <w:ind w:firstLineChars="200" w:firstLine="480"/>
    </w:pPr>
    <w:rPr>
      <w:rFonts w:hAnsi="宋体" w:cs="宋体"/>
      <w:bCs/>
      <w:snapToGrid w:val="0"/>
      <w:sz w:val="24"/>
      <w:szCs w:val="24"/>
    </w:rPr>
  </w:style>
  <w:style w:type="paragraph" w:customStyle="1" w:styleId="a3">
    <w:name w:val="二级条标题"/>
    <w:basedOn w:val="a2"/>
    <w:next w:val="af1"/>
    <w:rsid w:val="000F24B7"/>
    <w:pPr>
      <w:numPr>
        <w:ilvl w:val="3"/>
      </w:numPr>
      <w:outlineLvl w:val="3"/>
    </w:pPr>
  </w:style>
  <w:style w:type="paragraph" w:customStyle="1" w:styleId="a6">
    <w:name w:val="五级条标题"/>
    <w:basedOn w:val="a5"/>
    <w:next w:val="af1"/>
    <w:rsid w:val="000F24B7"/>
    <w:pPr>
      <w:numPr>
        <w:ilvl w:val="6"/>
      </w:numPr>
      <w:outlineLvl w:val="6"/>
    </w:pPr>
  </w:style>
  <w:style w:type="paragraph" w:customStyle="1" w:styleId="afc">
    <w:name w:val="标准书脚_奇数页"/>
    <w:rsid w:val="000F24B7"/>
    <w:pPr>
      <w:spacing w:before="120"/>
      <w:ind w:right="198"/>
      <w:jc w:val="right"/>
    </w:pPr>
    <w:rPr>
      <w:rFonts w:ascii="宋体" w:eastAsia="宋体" w:hAnsi="Times New Roman" w:cs="Times New Roman"/>
      <w:kern w:val="0"/>
      <w:sz w:val="18"/>
      <w:szCs w:val="18"/>
    </w:rPr>
  </w:style>
  <w:style w:type="paragraph" w:customStyle="1" w:styleId="a5">
    <w:name w:val="四级条标题"/>
    <w:basedOn w:val="a4"/>
    <w:next w:val="af1"/>
    <w:rsid w:val="000F24B7"/>
    <w:pPr>
      <w:numPr>
        <w:ilvl w:val="5"/>
      </w:numPr>
      <w:outlineLvl w:val="5"/>
    </w:pPr>
  </w:style>
  <w:style w:type="paragraph" w:customStyle="1" w:styleId="afd">
    <w:name w:val="小节标题"/>
    <w:basedOn w:val="a7"/>
    <w:next w:val="a7"/>
    <w:rsid w:val="000F24B7"/>
    <w:pPr>
      <w:widowControl/>
      <w:spacing w:before="175" w:after="102" w:line="351" w:lineRule="atLeast"/>
      <w:textAlignment w:val="baseline"/>
    </w:pPr>
    <w:rPr>
      <w:rFonts w:eastAsia="黑体"/>
      <w:color w:val="000000"/>
      <w:kern w:val="0"/>
      <w:szCs w:val="20"/>
      <w:u w:color="000000"/>
    </w:rPr>
  </w:style>
  <w:style w:type="paragraph" w:customStyle="1" w:styleId="0-3">
    <w:name w:val="0-3级标题"/>
    <w:basedOn w:val="1"/>
    <w:next w:val="1-1"/>
    <w:qFormat/>
    <w:rsid w:val="000F24B7"/>
    <w:pPr>
      <w:keepNext w:val="0"/>
      <w:keepLines w:val="0"/>
      <w:numPr>
        <w:ilvl w:val="2"/>
        <w:numId w:val="4"/>
      </w:numPr>
      <w:tabs>
        <w:tab w:val="clear" w:pos="432"/>
        <w:tab w:val="left" w:pos="600"/>
      </w:tabs>
      <w:adjustRightInd w:val="0"/>
      <w:snapToGrid w:val="0"/>
      <w:spacing w:before="260" w:after="260" w:line="240" w:lineRule="auto"/>
      <w:jc w:val="left"/>
      <w:outlineLvl w:val="2"/>
    </w:pPr>
    <w:rPr>
      <w:rFonts w:eastAsia="黑体"/>
      <w:b w:val="0"/>
      <w:bCs w:val="0"/>
      <w:snapToGrid w:val="0"/>
      <w:sz w:val="24"/>
      <w:szCs w:val="24"/>
    </w:rPr>
  </w:style>
  <w:style w:type="paragraph" w:styleId="afe">
    <w:name w:val="Revision"/>
    <w:hidden/>
    <w:uiPriority w:val="99"/>
    <w:unhideWhenUsed/>
    <w:rsid w:val="000F24B7"/>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0F24B7"/>
    <w:pPr>
      <w:widowControl w:val="0"/>
      <w:jc w:val="both"/>
    </w:pPr>
    <w:rPr>
      <w:rFonts w:ascii="Times New Roman" w:eastAsia="宋体" w:hAnsi="Times New Roman" w:cs="Times New Roman"/>
      <w:szCs w:val="21"/>
    </w:rPr>
  </w:style>
  <w:style w:type="paragraph" w:styleId="1">
    <w:name w:val="heading 1"/>
    <w:basedOn w:val="a7"/>
    <w:next w:val="a7"/>
    <w:link w:val="1Char"/>
    <w:qFormat/>
    <w:rsid w:val="000F24B7"/>
    <w:pPr>
      <w:keepNext/>
      <w:keepLines/>
      <w:numPr>
        <w:numId w:val="1"/>
      </w:numPr>
      <w:tabs>
        <w:tab w:val="left" w:pos="432"/>
      </w:tabs>
      <w:spacing w:before="340" w:after="330" w:line="576" w:lineRule="auto"/>
      <w:outlineLvl w:val="0"/>
    </w:pPr>
    <w:rPr>
      <w:b/>
      <w:bCs/>
      <w:kern w:val="44"/>
      <w:sz w:val="44"/>
      <w:szCs w:val="44"/>
      <w:lang w:val="x-none" w:eastAsia="x-none"/>
    </w:rPr>
  </w:style>
  <w:style w:type="paragraph" w:styleId="2">
    <w:name w:val="heading 2"/>
    <w:basedOn w:val="a7"/>
    <w:next w:val="a7"/>
    <w:link w:val="2Char"/>
    <w:qFormat/>
    <w:rsid w:val="000F24B7"/>
    <w:pPr>
      <w:keepNext/>
      <w:keepLines/>
      <w:numPr>
        <w:ilvl w:val="1"/>
        <w:numId w:val="1"/>
      </w:numPr>
      <w:tabs>
        <w:tab w:val="left" w:pos="397"/>
      </w:tabs>
      <w:spacing w:before="260" w:after="260" w:line="413" w:lineRule="auto"/>
      <w:outlineLvl w:val="1"/>
    </w:pPr>
    <w:rPr>
      <w:rFonts w:ascii="Arial" w:eastAsia="黑体" w:hAnsi="Arial"/>
      <w:b/>
      <w:bCs/>
      <w:sz w:val="32"/>
      <w:szCs w:val="32"/>
    </w:rPr>
  </w:style>
  <w:style w:type="paragraph" w:styleId="3">
    <w:name w:val="heading 3"/>
    <w:basedOn w:val="a7"/>
    <w:next w:val="a7"/>
    <w:link w:val="3Char"/>
    <w:qFormat/>
    <w:rsid w:val="000F24B7"/>
    <w:pPr>
      <w:keepNext/>
      <w:keepLines/>
      <w:numPr>
        <w:ilvl w:val="2"/>
        <w:numId w:val="1"/>
      </w:numPr>
      <w:tabs>
        <w:tab w:val="left" w:pos="720"/>
      </w:tabs>
      <w:spacing w:before="260" w:after="260" w:line="413" w:lineRule="auto"/>
      <w:outlineLvl w:val="2"/>
    </w:pPr>
    <w:rPr>
      <w:b/>
      <w:bCs/>
      <w:sz w:val="32"/>
      <w:szCs w:val="32"/>
    </w:rPr>
  </w:style>
  <w:style w:type="paragraph" w:styleId="4">
    <w:name w:val="heading 4"/>
    <w:basedOn w:val="a7"/>
    <w:next w:val="a7"/>
    <w:link w:val="4Char"/>
    <w:qFormat/>
    <w:rsid w:val="000F24B7"/>
    <w:pPr>
      <w:keepNext/>
      <w:keepLines/>
      <w:numPr>
        <w:ilvl w:val="3"/>
        <w:numId w:val="1"/>
      </w:numPr>
      <w:tabs>
        <w:tab w:val="left" w:pos="1854"/>
      </w:tabs>
      <w:spacing w:before="280" w:after="290" w:line="372" w:lineRule="auto"/>
      <w:outlineLvl w:val="3"/>
    </w:pPr>
    <w:rPr>
      <w:rFonts w:ascii="Arial" w:eastAsia="黑体" w:hAnsi="Arial"/>
      <w:b/>
      <w:bCs/>
      <w:sz w:val="28"/>
      <w:szCs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
    <w:rsid w:val="000F24B7"/>
    <w:rPr>
      <w:rFonts w:ascii="Times New Roman" w:eastAsia="宋体" w:hAnsi="Times New Roman" w:cs="Times New Roman"/>
      <w:b/>
      <w:bCs/>
      <w:kern w:val="44"/>
      <w:sz w:val="44"/>
      <w:szCs w:val="44"/>
      <w:lang w:val="x-none" w:eastAsia="x-none"/>
    </w:rPr>
  </w:style>
  <w:style w:type="character" w:customStyle="1" w:styleId="2Char">
    <w:name w:val="标题 2 Char"/>
    <w:basedOn w:val="a8"/>
    <w:link w:val="2"/>
    <w:rsid w:val="000F24B7"/>
    <w:rPr>
      <w:rFonts w:ascii="Arial" w:eastAsia="黑体" w:hAnsi="Arial" w:cs="Times New Roman"/>
      <w:b/>
      <w:bCs/>
      <w:sz w:val="32"/>
      <w:szCs w:val="32"/>
    </w:rPr>
  </w:style>
  <w:style w:type="character" w:customStyle="1" w:styleId="3Char">
    <w:name w:val="标题 3 Char"/>
    <w:basedOn w:val="a8"/>
    <w:link w:val="3"/>
    <w:rsid w:val="000F24B7"/>
    <w:rPr>
      <w:rFonts w:ascii="Times New Roman" w:eastAsia="宋体" w:hAnsi="Times New Roman" w:cs="Times New Roman"/>
      <w:b/>
      <w:bCs/>
      <w:sz w:val="32"/>
      <w:szCs w:val="32"/>
    </w:rPr>
  </w:style>
  <w:style w:type="character" w:customStyle="1" w:styleId="4Char">
    <w:name w:val="标题 4 Char"/>
    <w:basedOn w:val="a8"/>
    <w:link w:val="4"/>
    <w:rsid w:val="000F24B7"/>
    <w:rPr>
      <w:rFonts w:ascii="Arial" w:eastAsia="黑体" w:hAnsi="Arial" w:cs="Times New Roman"/>
      <w:b/>
      <w:bCs/>
      <w:sz w:val="28"/>
      <w:szCs w:val="28"/>
    </w:rPr>
  </w:style>
  <w:style w:type="character" w:styleId="ab">
    <w:name w:val="annotation reference"/>
    <w:rsid w:val="000F24B7"/>
    <w:rPr>
      <w:sz w:val="21"/>
      <w:szCs w:val="21"/>
    </w:rPr>
  </w:style>
  <w:style w:type="character" w:styleId="ac">
    <w:name w:val="Hyperlink"/>
    <w:uiPriority w:val="99"/>
    <w:rsid w:val="000F24B7"/>
    <w:rPr>
      <w:color w:val="0000FF"/>
      <w:u w:val="single"/>
    </w:rPr>
  </w:style>
  <w:style w:type="character" w:styleId="ad">
    <w:name w:val="page number"/>
    <w:basedOn w:val="a8"/>
    <w:rsid w:val="000F24B7"/>
  </w:style>
  <w:style w:type="character" w:styleId="ae">
    <w:name w:val="Strong"/>
    <w:uiPriority w:val="22"/>
    <w:qFormat/>
    <w:rsid w:val="000F24B7"/>
    <w:rPr>
      <w:b/>
      <w:bCs/>
    </w:rPr>
  </w:style>
  <w:style w:type="character" w:styleId="af">
    <w:name w:val="Emphasis"/>
    <w:uiPriority w:val="20"/>
    <w:qFormat/>
    <w:rsid w:val="000F24B7"/>
    <w:rPr>
      <w:b w:val="0"/>
      <w:bCs w:val="0"/>
      <w:i w:val="0"/>
      <w:iCs w:val="0"/>
      <w:color w:val="CC0033"/>
    </w:rPr>
  </w:style>
  <w:style w:type="character" w:customStyle="1" w:styleId="1-1Char">
    <w:name w:val="1-1报告正文 Char"/>
    <w:link w:val="1-1"/>
    <w:rsid w:val="000F24B7"/>
    <w:rPr>
      <w:rFonts w:hAnsi="宋体" w:cs="宋体"/>
      <w:bCs/>
      <w:snapToGrid w:val="0"/>
      <w:sz w:val="24"/>
      <w:szCs w:val="24"/>
    </w:rPr>
  </w:style>
  <w:style w:type="character" w:customStyle="1" w:styleId="Char">
    <w:name w:val="正文文本缩进 Char"/>
    <w:link w:val="af0"/>
    <w:rsid w:val="000F24B7"/>
    <w:rPr>
      <w:szCs w:val="24"/>
    </w:rPr>
  </w:style>
  <w:style w:type="character" w:customStyle="1" w:styleId="ttitle1">
    <w:name w:val="ttitle1"/>
    <w:rsid w:val="000F24B7"/>
    <w:rPr>
      <w:spacing w:val="120"/>
      <w:sz w:val="21"/>
      <w:szCs w:val="21"/>
    </w:rPr>
  </w:style>
  <w:style w:type="character" w:customStyle="1" w:styleId="10">
    <w:name w:val="正文1"/>
    <w:rsid w:val="000F24B7"/>
    <w:rPr>
      <w:rFonts w:ascii="宋体" w:eastAsia="宋体" w:hAnsi="宋体" w:hint="eastAsia"/>
      <w:sz w:val="22"/>
      <w:szCs w:val="22"/>
    </w:rPr>
  </w:style>
  <w:style w:type="character" w:customStyle="1" w:styleId="0-2Char">
    <w:name w:val="0-2级标题 Char"/>
    <w:link w:val="0-2"/>
    <w:rsid w:val="000F24B7"/>
    <w:rPr>
      <w:rFonts w:eastAsia="黑体"/>
      <w:snapToGrid w:val="0"/>
      <w:kern w:val="44"/>
      <w:sz w:val="24"/>
      <w:szCs w:val="24"/>
    </w:rPr>
  </w:style>
  <w:style w:type="character" w:customStyle="1" w:styleId="CharChar">
    <w:name w:val="段 Char Char"/>
    <w:link w:val="af1"/>
    <w:rsid w:val="000F24B7"/>
    <w:rPr>
      <w:rFonts w:eastAsia="方正书宋简体"/>
      <w:bCs/>
      <w:spacing w:val="4"/>
      <w:sz w:val="24"/>
      <w:szCs w:val="21"/>
    </w:rPr>
  </w:style>
  <w:style w:type="character" w:customStyle="1" w:styleId="Char0">
    <w:name w:val="页脚 Char"/>
    <w:link w:val="af2"/>
    <w:rsid w:val="000F24B7"/>
    <w:rPr>
      <w:sz w:val="18"/>
      <w:szCs w:val="18"/>
    </w:rPr>
  </w:style>
  <w:style w:type="character" w:customStyle="1" w:styleId="bluetxt1">
    <w:name w:val="bluetxt1"/>
    <w:basedOn w:val="a8"/>
    <w:rsid w:val="000F24B7"/>
  </w:style>
  <w:style w:type="character" w:customStyle="1" w:styleId="Char1">
    <w:name w:val="正文文本 Char"/>
    <w:link w:val="af3"/>
    <w:rsid w:val="000F24B7"/>
    <w:rPr>
      <w:color w:val="000000"/>
      <w:szCs w:val="24"/>
    </w:rPr>
  </w:style>
  <w:style w:type="character" w:customStyle="1" w:styleId="apple-converted-space">
    <w:name w:val="apple-converted-space"/>
    <w:basedOn w:val="a8"/>
    <w:rsid w:val="000F24B7"/>
  </w:style>
  <w:style w:type="character" w:customStyle="1" w:styleId="st1">
    <w:name w:val="st1"/>
    <w:basedOn w:val="a8"/>
    <w:rsid w:val="000F24B7"/>
  </w:style>
  <w:style w:type="paragraph" w:styleId="af4">
    <w:name w:val="Normal (Web)"/>
    <w:basedOn w:val="a7"/>
    <w:rsid w:val="000F24B7"/>
    <w:pPr>
      <w:widowControl/>
      <w:spacing w:before="100" w:beforeAutospacing="1" w:after="100" w:afterAutospacing="1"/>
      <w:jc w:val="left"/>
    </w:pPr>
    <w:rPr>
      <w:rFonts w:ascii="宋体" w:hAnsi="宋体"/>
      <w:kern w:val="0"/>
      <w:sz w:val="24"/>
      <w:szCs w:val="24"/>
    </w:rPr>
  </w:style>
  <w:style w:type="paragraph" w:styleId="30">
    <w:name w:val="toc 3"/>
    <w:basedOn w:val="a7"/>
    <w:next w:val="a7"/>
    <w:rsid w:val="000F24B7"/>
    <w:pPr>
      <w:ind w:leftChars="400" w:left="840"/>
    </w:pPr>
  </w:style>
  <w:style w:type="paragraph" w:styleId="af0">
    <w:name w:val="Body Text Indent"/>
    <w:basedOn w:val="a7"/>
    <w:link w:val="Char"/>
    <w:rsid w:val="000F24B7"/>
    <w:pPr>
      <w:spacing w:after="120"/>
      <w:ind w:leftChars="200" w:left="420"/>
    </w:pPr>
    <w:rPr>
      <w:rFonts w:asciiTheme="minorHAnsi" w:eastAsiaTheme="minorEastAsia" w:hAnsiTheme="minorHAnsi" w:cstheme="minorBidi"/>
      <w:szCs w:val="24"/>
    </w:rPr>
  </w:style>
  <w:style w:type="character" w:customStyle="1" w:styleId="Char10">
    <w:name w:val="正文文本缩进 Char1"/>
    <w:basedOn w:val="a8"/>
    <w:uiPriority w:val="99"/>
    <w:semiHidden/>
    <w:rsid w:val="000F24B7"/>
    <w:rPr>
      <w:rFonts w:ascii="Times New Roman" w:eastAsia="宋体" w:hAnsi="Times New Roman" w:cs="Times New Roman"/>
      <w:szCs w:val="21"/>
    </w:rPr>
  </w:style>
  <w:style w:type="paragraph" w:styleId="af5">
    <w:name w:val="annotation text"/>
    <w:basedOn w:val="a7"/>
    <w:link w:val="Char2"/>
    <w:unhideWhenUsed/>
    <w:rsid w:val="000F24B7"/>
    <w:pPr>
      <w:jc w:val="left"/>
    </w:pPr>
  </w:style>
  <w:style w:type="character" w:customStyle="1" w:styleId="Char2">
    <w:name w:val="批注文字 Char"/>
    <w:basedOn w:val="a8"/>
    <w:link w:val="af5"/>
    <w:uiPriority w:val="99"/>
    <w:semiHidden/>
    <w:rsid w:val="000F24B7"/>
    <w:rPr>
      <w:rFonts w:ascii="Times New Roman" w:eastAsia="宋体" w:hAnsi="Times New Roman" w:cs="Times New Roman"/>
      <w:szCs w:val="21"/>
    </w:rPr>
  </w:style>
  <w:style w:type="paragraph" w:styleId="af6">
    <w:name w:val="annotation subject"/>
    <w:basedOn w:val="af5"/>
    <w:next w:val="af5"/>
    <w:link w:val="Char3"/>
    <w:rsid w:val="000F24B7"/>
    <w:rPr>
      <w:b/>
      <w:bCs/>
    </w:rPr>
  </w:style>
  <w:style w:type="character" w:customStyle="1" w:styleId="Char3">
    <w:name w:val="批注主题 Char"/>
    <w:basedOn w:val="Char2"/>
    <w:link w:val="af6"/>
    <w:rsid w:val="000F24B7"/>
    <w:rPr>
      <w:rFonts w:ascii="Times New Roman" w:eastAsia="宋体" w:hAnsi="Times New Roman" w:cs="Times New Roman"/>
      <w:b/>
      <w:bCs/>
      <w:szCs w:val="21"/>
    </w:rPr>
  </w:style>
  <w:style w:type="paragraph" w:styleId="af3">
    <w:name w:val="Body Text"/>
    <w:basedOn w:val="a7"/>
    <w:link w:val="Char1"/>
    <w:rsid w:val="000F24B7"/>
    <w:pPr>
      <w:spacing w:line="360" w:lineRule="exact"/>
    </w:pPr>
    <w:rPr>
      <w:rFonts w:asciiTheme="minorHAnsi" w:eastAsiaTheme="minorEastAsia" w:hAnsiTheme="minorHAnsi" w:cstheme="minorBidi"/>
      <w:color w:val="000000"/>
      <w:szCs w:val="24"/>
    </w:rPr>
  </w:style>
  <w:style w:type="character" w:customStyle="1" w:styleId="Char11">
    <w:name w:val="正文文本 Char1"/>
    <w:basedOn w:val="a8"/>
    <w:uiPriority w:val="99"/>
    <w:semiHidden/>
    <w:rsid w:val="000F24B7"/>
    <w:rPr>
      <w:rFonts w:ascii="Times New Roman" w:eastAsia="宋体" w:hAnsi="Times New Roman" w:cs="Times New Roman"/>
      <w:szCs w:val="21"/>
    </w:rPr>
  </w:style>
  <w:style w:type="paragraph" w:styleId="af7">
    <w:name w:val="Date"/>
    <w:basedOn w:val="a7"/>
    <w:next w:val="a7"/>
    <w:link w:val="Char4"/>
    <w:rsid w:val="000F24B7"/>
    <w:pPr>
      <w:ind w:leftChars="2500" w:left="100"/>
    </w:pPr>
  </w:style>
  <w:style w:type="character" w:customStyle="1" w:styleId="Char4">
    <w:name w:val="日期 Char"/>
    <w:basedOn w:val="a8"/>
    <w:link w:val="af7"/>
    <w:rsid w:val="000F24B7"/>
    <w:rPr>
      <w:rFonts w:ascii="Times New Roman" w:eastAsia="宋体" w:hAnsi="Times New Roman" w:cs="Times New Roman"/>
      <w:szCs w:val="21"/>
    </w:rPr>
  </w:style>
  <w:style w:type="paragraph" w:styleId="af8">
    <w:name w:val="Balloon Text"/>
    <w:basedOn w:val="a7"/>
    <w:link w:val="Char5"/>
    <w:rsid w:val="000F24B7"/>
    <w:rPr>
      <w:sz w:val="18"/>
      <w:szCs w:val="18"/>
    </w:rPr>
  </w:style>
  <w:style w:type="character" w:customStyle="1" w:styleId="Char5">
    <w:name w:val="批注框文本 Char"/>
    <w:basedOn w:val="a8"/>
    <w:link w:val="af8"/>
    <w:rsid w:val="000F24B7"/>
    <w:rPr>
      <w:rFonts w:ascii="Times New Roman" w:eastAsia="宋体" w:hAnsi="Times New Roman" w:cs="Times New Roman"/>
      <w:sz w:val="18"/>
      <w:szCs w:val="18"/>
    </w:rPr>
  </w:style>
  <w:style w:type="paragraph" w:styleId="20">
    <w:name w:val="toc 2"/>
    <w:basedOn w:val="a7"/>
    <w:next w:val="a7"/>
    <w:rsid w:val="000F24B7"/>
    <w:pPr>
      <w:tabs>
        <w:tab w:val="left" w:pos="762"/>
        <w:tab w:val="right" w:leader="dot" w:pos="9350"/>
      </w:tabs>
      <w:ind w:leftChars="100" w:left="208"/>
    </w:pPr>
  </w:style>
  <w:style w:type="paragraph" w:styleId="11">
    <w:name w:val="toc 1"/>
    <w:basedOn w:val="a7"/>
    <w:next w:val="a7"/>
    <w:uiPriority w:val="39"/>
    <w:rsid w:val="000F24B7"/>
    <w:pPr>
      <w:tabs>
        <w:tab w:val="left" w:pos="421"/>
        <w:tab w:val="right" w:leader="dot" w:pos="9344"/>
      </w:tabs>
    </w:pPr>
  </w:style>
  <w:style w:type="paragraph" w:styleId="af9">
    <w:name w:val="header"/>
    <w:basedOn w:val="a7"/>
    <w:link w:val="Char6"/>
    <w:rsid w:val="000F24B7"/>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8"/>
    <w:link w:val="af9"/>
    <w:rsid w:val="000F24B7"/>
    <w:rPr>
      <w:rFonts w:ascii="Times New Roman" w:eastAsia="宋体" w:hAnsi="Times New Roman" w:cs="Times New Roman"/>
      <w:sz w:val="18"/>
      <w:szCs w:val="18"/>
    </w:rPr>
  </w:style>
  <w:style w:type="paragraph" w:styleId="af2">
    <w:name w:val="footer"/>
    <w:basedOn w:val="a7"/>
    <w:link w:val="Char0"/>
    <w:rsid w:val="000F24B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2">
    <w:name w:val="页脚 Char1"/>
    <w:basedOn w:val="a8"/>
    <w:uiPriority w:val="99"/>
    <w:semiHidden/>
    <w:rsid w:val="000F24B7"/>
    <w:rPr>
      <w:rFonts w:ascii="Times New Roman" w:eastAsia="宋体" w:hAnsi="Times New Roman" w:cs="Times New Roman"/>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7"/>
    <w:rsid w:val="000F24B7"/>
    <w:pPr>
      <w:widowControl/>
      <w:spacing w:after="160" w:line="240" w:lineRule="exact"/>
      <w:jc w:val="left"/>
    </w:pPr>
    <w:rPr>
      <w:rFonts w:ascii="Verdana" w:eastAsia="仿宋_GB2312" w:hAnsi="Verdana"/>
      <w:kern w:val="0"/>
      <w:sz w:val="24"/>
      <w:szCs w:val="20"/>
      <w:lang w:eastAsia="en-US"/>
    </w:rPr>
  </w:style>
  <w:style w:type="paragraph" w:customStyle="1" w:styleId="a4">
    <w:name w:val="三级条标题"/>
    <w:basedOn w:val="a3"/>
    <w:next w:val="af1"/>
    <w:rsid w:val="000F24B7"/>
    <w:pPr>
      <w:numPr>
        <w:ilvl w:val="4"/>
      </w:numPr>
      <w:outlineLvl w:val="4"/>
    </w:pPr>
  </w:style>
  <w:style w:type="paragraph" w:customStyle="1" w:styleId="Default">
    <w:name w:val="Default"/>
    <w:rsid w:val="000F24B7"/>
    <w:pPr>
      <w:widowControl w:val="0"/>
      <w:autoSpaceDE w:val="0"/>
      <w:autoSpaceDN w:val="0"/>
      <w:adjustRightInd w:val="0"/>
    </w:pPr>
    <w:rPr>
      <w:rFonts w:ascii="宋体" w:eastAsia="宋体" w:hAnsi="Times New Roman" w:cs="宋体"/>
      <w:color w:val="000000"/>
      <w:kern w:val="0"/>
      <w:sz w:val="24"/>
      <w:szCs w:val="24"/>
    </w:rPr>
  </w:style>
  <w:style w:type="paragraph" w:customStyle="1" w:styleId="a">
    <w:name w:val="附录章标题"/>
    <w:next w:val="af1"/>
    <w:rsid w:val="000F24B7"/>
    <w:pPr>
      <w:numPr>
        <w:ilvl w:val="1"/>
        <w:numId w:val="3"/>
      </w:numPr>
      <w:wordWrap w:val="0"/>
      <w:overflowPunct w:val="0"/>
      <w:autoSpaceDE w:val="0"/>
      <w:spacing w:beforeLines="50" w:before="156" w:afterLines="50" w:after="156"/>
      <w:jc w:val="both"/>
      <w:textAlignment w:val="baseline"/>
      <w:outlineLvl w:val="1"/>
    </w:pPr>
    <w:rPr>
      <w:rFonts w:ascii="黑体" w:eastAsia="黑体" w:hAnsi="Times New Roman" w:cs="Times New Roman"/>
      <w:kern w:val="21"/>
      <w:szCs w:val="20"/>
    </w:rPr>
  </w:style>
  <w:style w:type="paragraph" w:customStyle="1" w:styleId="a1">
    <w:name w:val="章标题"/>
    <w:next w:val="af1"/>
    <w:rsid w:val="000F24B7"/>
    <w:pPr>
      <w:numPr>
        <w:ilvl w:val="1"/>
        <w:numId w:val="2"/>
      </w:numPr>
      <w:spacing w:beforeLines="50" w:before="156" w:afterLines="50" w:after="156"/>
      <w:jc w:val="both"/>
      <w:outlineLvl w:val="1"/>
    </w:pPr>
    <w:rPr>
      <w:rFonts w:ascii="黑体" w:eastAsia="黑体" w:hAnsi="Times New Roman" w:cs="Times New Roman"/>
      <w:kern w:val="0"/>
      <w:szCs w:val="20"/>
    </w:rPr>
  </w:style>
  <w:style w:type="paragraph" w:customStyle="1" w:styleId="0-1">
    <w:name w:val="0-1级标题"/>
    <w:basedOn w:val="1"/>
    <w:next w:val="1-1"/>
    <w:qFormat/>
    <w:rsid w:val="000F24B7"/>
    <w:pPr>
      <w:keepNext w:val="0"/>
      <w:keepLines w:val="0"/>
      <w:numPr>
        <w:numId w:val="4"/>
      </w:numPr>
      <w:tabs>
        <w:tab w:val="left" w:pos="240"/>
        <w:tab w:val="left" w:pos="432"/>
      </w:tabs>
      <w:adjustRightInd w:val="0"/>
      <w:snapToGrid w:val="0"/>
      <w:spacing w:line="240" w:lineRule="auto"/>
      <w:jc w:val="left"/>
    </w:pPr>
    <w:rPr>
      <w:rFonts w:eastAsia="黑体"/>
      <w:b w:val="0"/>
      <w:bCs w:val="0"/>
      <w:snapToGrid w:val="0"/>
      <w:sz w:val="24"/>
      <w:szCs w:val="24"/>
    </w:rPr>
  </w:style>
  <w:style w:type="paragraph" w:customStyle="1" w:styleId="afa">
    <w:name w:val="标准书眉_奇数页"/>
    <w:next w:val="a7"/>
    <w:rsid w:val="000F24B7"/>
    <w:pPr>
      <w:tabs>
        <w:tab w:val="center" w:pos="4154"/>
        <w:tab w:val="right" w:pos="8306"/>
      </w:tabs>
      <w:spacing w:after="220"/>
      <w:jc w:val="right"/>
    </w:pPr>
    <w:rPr>
      <w:rFonts w:ascii="黑体" w:eastAsia="黑体" w:hAnsi="Times New Roman" w:cs="Times New Roman"/>
      <w:kern w:val="0"/>
      <w:szCs w:val="21"/>
    </w:rPr>
  </w:style>
  <w:style w:type="paragraph" w:customStyle="1" w:styleId="af1">
    <w:name w:val="段"/>
    <w:basedOn w:val="a7"/>
    <w:link w:val="CharChar"/>
    <w:rsid w:val="000F24B7"/>
    <w:pPr>
      <w:adjustRightInd w:val="0"/>
      <w:snapToGrid w:val="0"/>
      <w:spacing w:line="400" w:lineRule="exact"/>
      <w:ind w:firstLineChars="200" w:firstLine="200"/>
    </w:pPr>
    <w:rPr>
      <w:rFonts w:asciiTheme="minorHAnsi" w:eastAsia="方正书宋简体" w:hAnsiTheme="minorHAnsi" w:cstheme="minorBidi"/>
      <w:bCs/>
      <w:spacing w:val="4"/>
      <w:sz w:val="24"/>
    </w:rPr>
  </w:style>
  <w:style w:type="paragraph" w:customStyle="1" w:styleId="a2">
    <w:name w:val="一级条标题"/>
    <w:next w:val="af1"/>
    <w:rsid w:val="000F24B7"/>
    <w:pPr>
      <w:numPr>
        <w:ilvl w:val="2"/>
        <w:numId w:val="2"/>
      </w:numPr>
      <w:outlineLvl w:val="2"/>
    </w:pPr>
    <w:rPr>
      <w:rFonts w:ascii="Times New Roman" w:eastAsia="黑体" w:hAnsi="Times New Roman" w:cs="Times New Roman"/>
      <w:kern w:val="0"/>
      <w:szCs w:val="20"/>
    </w:rPr>
  </w:style>
  <w:style w:type="paragraph" w:customStyle="1" w:styleId="a0">
    <w:name w:val="前言、引言标题"/>
    <w:next w:val="a7"/>
    <w:rsid w:val="000F24B7"/>
    <w:pPr>
      <w:numPr>
        <w:numId w:val="2"/>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CharCharCharCharCharCharChar">
    <w:name w:val="Char Char Char Char Char Char Char"/>
    <w:basedOn w:val="a7"/>
    <w:rsid w:val="000F24B7"/>
    <w:pPr>
      <w:widowControl/>
      <w:spacing w:after="160" w:line="240" w:lineRule="exact"/>
      <w:jc w:val="left"/>
    </w:pPr>
    <w:rPr>
      <w:rFonts w:ascii="Verdana" w:hAnsi="Verdana"/>
      <w:kern w:val="0"/>
      <w:sz w:val="20"/>
      <w:szCs w:val="20"/>
      <w:lang w:eastAsia="en-US"/>
    </w:rPr>
  </w:style>
  <w:style w:type="paragraph" w:customStyle="1" w:styleId="0-4">
    <w:name w:val="0-4级标题"/>
    <w:basedOn w:val="4"/>
    <w:next w:val="1-1"/>
    <w:qFormat/>
    <w:rsid w:val="000F24B7"/>
    <w:pPr>
      <w:keepNext w:val="0"/>
      <w:keepLines w:val="0"/>
      <w:numPr>
        <w:numId w:val="4"/>
      </w:numPr>
      <w:tabs>
        <w:tab w:val="left" w:pos="816"/>
        <w:tab w:val="left" w:pos="1854"/>
      </w:tabs>
      <w:adjustRightInd w:val="0"/>
      <w:snapToGrid w:val="0"/>
      <w:spacing w:before="260" w:after="260" w:line="240" w:lineRule="auto"/>
      <w:jc w:val="left"/>
    </w:pPr>
    <w:rPr>
      <w:rFonts w:ascii="Times New Roman" w:eastAsia="宋体" w:hAnsi="Times New Roman"/>
      <w:b w:val="0"/>
      <w:snapToGrid w:val="0"/>
      <w:kern w:val="0"/>
      <w:sz w:val="24"/>
      <w:szCs w:val="24"/>
    </w:rPr>
  </w:style>
  <w:style w:type="paragraph" w:customStyle="1" w:styleId="afb">
    <w:name w:val="标准标志"/>
    <w:next w:val="a7"/>
    <w:rsid w:val="000F24B7"/>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0-2">
    <w:name w:val="0-2级标题"/>
    <w:basedOn w:val="1"/>
    <w:next w:val="1-1"/>
    <w:link w:val="0-2Char"/>
    <w:qFormat/>
    <w:rsid w:val="000F24B7"/>
    <w:pPr>
      <w:keepNext w:val="0"/>
      <w:keepLines w:val="0"/>
      <w:numPr>
        <w:ilvl w:val="1"/>
        <w:numId w:val="4"/>
      </w:numPr>
      <w:tabs>
        <w:tab w:val="clear" w:pos="432"/>
        <w:tab w:val="left" w:pos="240"/>
      </w:tabs>
      <w:adjustRightInd w:val="0"/>
      <w:snapToGrid w:val="0"/>
      <w:spacing w:before="260" w:after="260" w:line="240" w:lineRule="auto"/>
      <w:jc w:val="left"/>
      <w:outlineLvl w:val="1"/>
    </w:pPr>
    <w:rPr>
      <w:rFonts w:asciiTheme="minorHAnsi" w:eastAsia="黑体" w:hAnsiTheme="minorHAnsi" w:cstheme="minorBidi"/>
      <w:b w:val="0"/>
      <w:bCs w:val="0"/>
      <w:snapToGrid w:val="0"/>
      <w:sz w:val="24"/>
      <w:szCs w:val="24"/>
      <w:lang w:val="en-US" w:eastAsia="zh-CN"/>
    </w:rPr>
  </w:style>
  <w:style w:type="paragraph" w:customStyle="1" w:styleId="1-1">
    <w:name w:val="1-1报告正文"/>
    <w:link w:val="1-1Char"/>
    <w:qFormat/>
    <w:rsid w:val="000F24B7"/>
    <w:pPr>
      <w:adjustRightInd w:val="0"/>
      <w:snapToGrid w:val="0"/>
      <w:spacing w:line="360" w:lineRule="auto"/>
      <w:ind w:firstLineChars="200" w:firstLine="480"/>
    </w:pPr>
    <w:rPr>
      <w:rFonts w:hAnsi="宋体" w:cs="宋体"/>
      <w:bCs/>
      <w:snapToGrid w:val="0"/>
      <w:sz w:val="24"/>
      <w:szCs w:val="24"/>
    </w:rPr>
  </w:style>
  <w:style w:type="paragraph" w:customStyle="1" w:styleId="a3">
    <w:name w:val="二级条标题"/>
    <w:basedOn w:val="a2"/>
    <w:next w:val="af1"/>
    <w:rsid w:val="000F24B7"/>
    <w:pPr>
      <w:numPr>
        <w:ilvl w:val="3"/>
      </w:numPr>
      <w:outlineLvl w:val="3"/>
    </w:pPr>
  </w:style>
  <w:style w:type="paragraph" w:customStyle="1" w:styleId="a6">
    <w:name w:val="五级条标题"/>
    <w:basedOn w:val="a5"/>
    <w:next w:val="af1"/>
    <w:rsid w:val="000F24B7"/>
    <w:pPr>
      <w:numPr>
        <w:ilvl w:val="6"/>
      </w:numPr>
      <w:outlineLvl w:val="6"/>
    </w:pPr>
  </w:style>
  <w:style w:type="paragraph" w:customStyle="1" w:styleId="afc">
    <w:name w:val="标准书脚_奇数页"/>
    <w:rsid w:val="000F24B7"/>
    <w:pPr>
      <w:spacing w:before="120"/>
      <w:ind w:right="198"/>
      <w:jc w:val="right"/>
    </w:pPr>
    <w:rPr>
      <w:rFonts w:ascii="宋体" w:eastAsia="宋体" w:hAnsi="Times New Roman" w:cs="Times New Roman"/>
      <w:kern w:val="0"/>
      <w:sz w:val="18"/>
      <w:szCs w:val="18"/>
    </w:rPr>
  </w:style>
  <w:style w:type="paragraph" w:customStyle="1" w:styleId="a5">
    <w:name w:val="四级条标题"/>
    <w:basedOn w:val="a4"/>
    <w:next w:val="af1"/>
    <w:rsid w:val="000F24B7"/>
    <w:pPr>
      <w:numPr>
        <w:ilvl w:val="5"/>
      </w:numPr>
      <w:outlineLvl w:val="5"/>
    </w:pPr>
  </w:style>
  <w:style w:type="paragraph" w:customStyle="1" w:styleId="afd">
    <w:name w:val="小节标题"/>
    <w:basedOn w:val="a7"/>
    <w:next w:val="a7"/>
    <w:rsid w:val="000F24B7"/>
    <w:pPr>
      <w:widowControl/>
      <w:spacing w:before="175" w:after="102" w:line="351" w:lineRule="atLeast"/>
      <w:textAlignment w:val="baseline"/>
    </w:pPr>
    <w:rPr>
      <w:rFonts w:eastAsia="黑体"/>
      <w:color w:val="000000"/>
      <w:kern w:val="0"/>
      <w:szCs w:val="20"/>
      <w:u w:color="000000"/>
    </w:rPr>
  </w:style>
  <w:style w:type="paragraph" w:customStyle="1" w:styleId="0-3">
    <w:name w:val="0-3级标题"/>
    <w:basedOn w:val="1"/>
    <w:next w:val="1-1"/>
    <w:qFormat/>
    <w:rsid w:val="000F24B7"/>
    <w:pPr>
      <w:keepNext w:val="0"/>
      <w:keepLines w:val="0"/>
      <w:numPr>
        <w:ilvl w:val="2"/>
        <w:numId w:val="4"/>
      </w:numPr>
      <w:tabs>
        <w:tab w:val="clear" w:pos="432"/>
        <w:tab w:val="left" w:pos="600"/>
      </w:tabs>
      <w:adjustRightInd w:val="0"/>
      <w:snapToGrid w:val="0"/>
      <w:spacing w:before="260" w:after="260" w:line="240" w:lineRule="auto"/>
      <w:jc w:val="left"/>
      <w:outlineLvl w:val="2"/>
    </w:pPr>
    <w:rPr>
      <w:rFonts w:eastAsia="黑体"/>
      <w:b w:val="0"/>
      <w:bCs w:val="0"/>
      <w:snapToGrid w:val="0"/>
      <w:sz w:val="24"/>
      <w:szCs w:val="24"/>
    </w:rPr>
  </w:style>
  <w:style w:type="paragraph" w:styleId="afe">
    <w:name w:val="Revision"/>
    <w:hidden/>
    <w:uiPriority w:val="99"/>
    <w:unhideWhenUsed/>
    <w:rsid w:val="000F24B7"/>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n.bing.com/dict/search?q=%E7%B2%89%E5%B0%98&amp;FORM=BDVSP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cn.bing.com/dict/search?q=%E9%95%81&amp;FORM=BDVSP6"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n.bing.com/dict/search?q=%E9%93%9D&amp;FORM=BDVSP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1913</Words>
  <Characters>10910</Characters>
  <Application>Microsoft Office Word</Application>
  <DocSecurity>0</DocSecurity>
  <Lines>90</Lines>
  <Paragraphs>25</Paragraphs>
  <ScaleCrop>false</ScaleCrop>
  <Company>微软中国</Company>
  <LinksUpToDate>false</LinksUpToDate>
  <CharactersWithSpaces>12798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MXW</cp:lastModifiedBy>
  <cp:revision>6</cp:revision>
  <dcterms:created xsi:type="dcterms:W3CDTF">2016-08-29T02:14:00Z</dcterms:created>
  <dcterms:modified xsi:type="dcterms:W3CDTF">2016-08-31T09:30:00Z</dcterms:modified>
</cp:coreProperties>
</file>